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CA92" w14:textId="77777777" w:rsidR="00712685" w:rsidRPr="00E92308" w:rsidRDefault="003573A6" w:rsidP="00712685">
      <w:pPr>
        <w:jc w:val="center"/>
        <w:rPr>
          <w:b/>
          <w:szCs w:val="28"/>
          <w:lang w:val="tr-TR"/>
        </w:rPr>
      </w:pPr>
      <w:r>
        <w:rPr>
          <w:b/>
          <w:szCs w:val="28"/>
          <w:lang w:val="tr-TR"/>
        </w:rPr>
        <w:t>ALTINBAŞ</w:t>
      </w:r>
      <w:r w:rsidR="00712685" w:rsidRPr="00E92308">
        <w:rPr>
          <w:b/>
          <w:szCs w:val="28"/>
          <w:lang w:val="tr-TR"/>
        </w:rPr>
        <w:t xml:space="preserve"> ÜNİVERSİTESİ</w:t>
      </w:r>
    </w:p>
    <w:p w14:paraId="09B311CB" w14:textId="77777777" w:rsidR="0055264D" w:rsidRPr="00E92308" w:rsidRDefault="0055264D" w:rsidP="00712685">
      <w:pPr>
        <w:jc w:val="center"/>
        <w:rPr>
          <w:b/>
          <w:szCs w:val="28"/>
          <w:lang w:val="tr-TR"/>
        </w:rPr>
      </w:pPr>
      <w:r w:rsidRPr="00E92308">
        <w:rPr>
          <w:b/>
          <w:lang w:val="tr-TR"/>
        </w:rPr>
        <w:t>Sosyal Bilimler için Etik Kurulu Başvuru Formu</w:t>
      </w:r>
    </w:p>
    <w:p w14:paraId="35BE488D" w14:textId="77777777" w:rsidR="0055264D" w:rsidRPr="00E92308" w:rsidRDefault="0055264D" w:rsidP="00712685">
      <w:pPr>
        <w:jc w:val="center"/>
        <w:rPr>
          <w:lang w:val="tr-TR"/>
        </w:rPr>
      </w:pPr>
    </w:p>
    <w:p w14:paraId="5FF21EB7" w14:textId="77777777" w:rsidR="0055264D" w:rsidRPr="00E92308" w:rsidRDefault="0055264D">
      <w:pPr>
        <w:rPr>
          <w:b/>
          <w:lang w:val="tr-TR"/>
        </w:rPr>
      </w:pPr>
    </w:p>
    <w:p w14:paraId="669135FC" w14:textId="77777777" w:rsidR="00E569A6" w:rsidRPr="00E92308" w:rsidRDefault="00E569A6" w:rsidP="00E569A6">
      <w:pPr>
        <w:rPr>
          <w:b/>
          <w:lang w:val="tr-TR"/>
        </w:rPr>
      </w:pPr>
    </w:p>
    <w:p w14:paraId="6BD0E6C7" w14:textId="77777777" w:rsidR="0055264D" w:rsidRPr="00E92308" w:rsidRDefault="00E569A6" w:rsidP="00E569A6">
      <w:pPr>
        <w:rPr>
          <w:b/>
          <w:lang w:val="tr-TR"/>
        </w:rPr>
      </w:pPr>
      <w:r w:rsidRPr="00E92308">
        <w:rPr>
          <w:b/>
          <w:lang w:val="tr-TR"/>
        </w:rPr>
        <w:t>1.</w:t>
      </w:r>
      <w:r w:rsidR="00CD6B24">
        <w:rPr>
          <w:b/>
          <w:lang w:val="tr-TR"/>
        </w:rPr>
        <w:t xml:space="preserve"> </w:t>
      </w:r>
      <w:r w:rsidR="00A177EC">
        <w:rPr>
          <w:b/>
          <w:lang w:val="tr-TR"/>
        </w:rPr>
        <w:t>ARAŞTIRMA/</w:t>
      </w:r>
      <w:r w:rsidR="0055264D" w:rsidRPr="00E92308">
        <w:rPr>
          <w:rFonts w:cs="Calibri"/>
          <w:b/>
          <w:szCs w:val="20"/>
          <w:lang w:val="tr-TR"/>
        </w:rPr>
        <w:t>PROJE YÜRÜTÜCÜSÜNE AİT KİŞİSEL BİLGİLER</w:t>
      </w:r>
      <w:r w:rsidR="0055264D" w:rsidRPr="00E92308">
        <w:rPr>
          <w:rFonts w:cs="Calibri"/>
          <w:szCs w:val="20"/>
          <w:lang w:val="tr-TR"/>
        </w:rPr>
        <w:t xml:space="preserve"> </w:t>
      </w:r>
      <w:r w:rsidR="0055264D" w:rsidRPr="00E92308">
        <w:rPr>
          <w:lang w:val="tr-TR"/>
        </w:rPr>
        <w:t>(</w:t>
      </w:r>
      <w:r w:rsidR="00A177EC">
        <w:rPr>
          <w:lang w:val="tr-TR"/>
        </w:rPr>
        <w:t>Araştırma/</w:t>
      </w:r>
      <w:r w:rsidR="0055264D" w:rsidRPr="00E92308">
        <w:rPr>
          <w:lang w:val="tr-TR"/>
        </w:rPr>
        <w:t>Proje ekibindeki araştırmacıların adları ve kurumsal bilgilerini lütfen ek belge olarak ekleyiniz.)</w:t>
      </w:r>
    </w:p>
    <w:p w14:paraId="48323F27" w14:textId="77777777" w:rsidR="00E569A6" w:rsidRPr="00E92308" w:rsidRDefault="00E569A6" w:rsidP="0055264D">
      <w:pPr>
        <w:ind w:right="270"/>
        <w:rPr>
          <w:rFonts w:cs="Calibri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9"/>
        <w:gridCol w:w="4289"/>
        <w:gridCol w:w="2409"/>
      </w:tblGrid>
      <w:tr w:rsidR="00320725" w:rsidRPr="00E92308" w14:paraId="0EAA7097" w14:textId="77777777" w:rsidTr="00C46C8E">
        <w:tc>
          <w:tcPr>
            <w:tcW w:w="3049" w:type="dxa"/>
          </w:tcPr>
          <w:p w14:paraId="4AAD9382" w14:textId="77777777" w:rsidR="00320725" w:rsidRPr="00E92308" w:rsidRDefault="00320725" w:rsidP="0055264D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Ad</w:t>
            </w:r>
            <w:r w:rsidR="00E569A6" w:rsidRPr="00E92308">
              <w:rPr>
                <w:rFonts w:cs="Arial"/>
                <w:b/>
                <w:bCs/>
                <w:szCs w:val="18"/>
                <w:lang w:val="tr-TR"/>
              </w:rPr>
              <w:t xml:space="preserve"> Soyad:</w:t>
            </w:r>
          </w:p>
        </w:tc>
        <w:tc>
          <w:tcPr>
            <w:tcW w:w="4289" w:type="dxa"/>
          </w:tcPr>
          <w:p w14:paraId="0000C1FD" w14:textId="77777777" w:rsidR="00320725" w:rsidRPr="00DB5FD9" w:rsidRDefault="00320725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  <w:tc>
          <w:tcPr>
            <w:tcW w:w="2409" w:type="dxa"/>
          </w:tcPr>
          <w:p w14:paraId="381EBFA2" w14:textId="77777777" w:rsidR="00320725" w:rsidRPr="00DB5FD9" w:rsidRDefault="00320725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5FC9276A" w14:textId="77777777" w:rsidTr="00C46C8E">
        <w:tc>
          <w:tcPr>
            <w:tcW w:w="3049" w:type="dxa"/>
            <w:vAlign w:val="center"/>
          </w:tcPr>
          <w:p w14:paraId="3BADFDBD" w14:textId="77777777" w:rsidR="00E569A6" w:rsidRPr="00E92308" w:rsidRDefault="00E569A6" w:rsidP="00643B66">
            <w:pPr>
              <w:rPr>
                <w:rFonts w:cs="Arial"/>
                <w:b/>
                <w:lang w:val="tr-TR"/>
              </w:rPr>
            </w:pPr>
            <w:r w:rsidRPr="00E92308">
              <w:rPr>
                <w:rFonts w:cs="Arial"/>
                <w:b/>
                <w:lang w:val="tr-TR"/>
              </w:rPr>
              <w:t xml:space="preserve">Fakülte ve Bölüm:  </w:t>
            </w:r>
          </w:p>
        </w:tc>
        <w:tc>
          <w:tcPr>
            <w:tcW w:w="4289" w:type="dxa"/>
          </w:tcPr>
          <w:p w14:paraId="1CEC0DEF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  <w:tc>
          <w:tcPr>
            <w:tcW w:w="2409" w:type="dxa"/>
          </w:tcPr>
          <w:p w14:paraId="26DF4E3C" w14:textId="77777777" w:rsidR="00E569A6" w:rsidRPr="00DB5FD9" w:rsidRDefault="00E569A6" w:rsidP="008C4EB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6CA95225" w14:textId="77777777" w:rsidTr="00C46C8E">
        <w:tc>
          <w:tcPr>
            <w:tcW w:w="3049" w:type="dxa"/>
            <w:vAlign w:val="center"/>
          </w:tcPr>
          <w:p w14:paraId="42FA029F" w14:textId="77777777" w:rsidR="00E569A6" w:rsidRPr="00E92308" w:rsidRDefault="00E569A6" w:rsidP="00643B66">
            <w:pPr>
              <w:rPr>
                <w:rFonts w:cs="Arial"/>
                <w:b/>
                <w:lang w:val="tr-TR"/>
              </w:rPr>
            </w:pPr>
            <w:r w:rsidRPr="00E92308">
              <w:rPr>
                <w:rFonts w:cs="Arial"/>
                <w:b/>
                <w:lang w:val="tr-TR"/>
              </w:rPr>
              <w:t>Kurumsal Adresi:</w:t>
            </w:r>
          </w:p>
        </w:tc>
        <w:tc>
          <w:tcPr>
            <w:tcW w:w="4289" w:type="dxa"/>
          </w:tcPr>
          <w:p w14:paraId="0C4363EF" w14:textId="77777777" w:rsidR="00E569A6" w:rsidRPr="00DB5FD9" w:rsidRDefault="00AD751D" w:rsidP="00643B66">
            <w:pPr>
              <w:rPr>
                <w:rFonts w:cs="Arial"/>
                <w:bCs/>
                <w:szCs w:val="18"/>
                <w:lang w:val="tr-TR"/>
              </w:rPr>
            </w:pPr>
            <w:r>
              <w:rPr>
                <w:rFonts w:cs="Arial"/>
                <w:bCs/>
                <w:szCs w:val="18"/>
                <w:lang w:val="tr-TR"/>
              </w:rPr>
              <w:t>Altınbaş</w:t>
            </w:r>
            <w:r w:rsidR="0051473A" w:rsidRPr="00DB5FD9">
              <w:rPr>
                <w:rFonts w:cs="Arial"/>
                <w:bCs/>
                <w:szCs w:val="18"/>
                <w:lang w:val="tr-TR"/>
              </w:rPr>
              <w:t xml:space="preserve"> Üniversitesi</w:t>
            </w:r>
          </w:p>
        </w:tc>
        <w:tc>
          <w:tcPr>
            <w:tcW w:w="2409" w:type="dxa"/>
          </w:tcPr>
          <w:p w14:paraId="105D76F5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0CE4E89C" w14:textId="77777777" w:rsidTr="00C46C8E">
        <w:tc>
          <w:tcPr>
            <w:tcW w:w="3049" w:type="dxa"/>
          </w:tcPr>
          <w:p w14:paraId="36C137AC" w14:textId="77777777" w:rsidR="00E569A6" w:rsidRPr="00E92308" w:rsidRDefault="00E569A6" w:rsidP="0055264D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Üniversitedeki Görevi</w:t>
            </w:r>
          </w:p>
        </w:tc>
        <w:tc>
          <w:tcPr>
            <w:tcW w:w="4289" w:type="dxa"/>
          </w:tcPr>
          <w:p w14:paraId="2D81A06C" w14:textId="77777777" w:rsidR="00E569A6" w:rsidRPr="00DB5FD9" w:rsidRDefault="006F6B7B" w:rsidP="008C4EBD">
            <w:pPr>
              <w:rPr>
                <w:rFonts w:cs="Arial"/>
                <w:bCs/>
                <w:szCs w:val="18"/>
                <w:lang w:val="tr-TR"/>
              </w:rPr>
            </w:pPr>
            <w:r w:rsidRPr="00DB5FD9">
              <w:rPr>
                <w:rFonts w:cs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9A6" w:rsidRPr="00DB5FD9">
              <w:rPr>
                <w:rFonts w:cs="Arial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lang w:val="tr-TR"/>
              </w:rPr>
            </w:r>
            <w:r w:rsidR="00000000">
              <w:rPr>
                <w:rFonts w:cs="Arial"/>
                <w:lang w:val="tr-TR"/>
              </w:rPr>
              <w:fldChar w:fldCharType="separate"/>
            </w:r>
            <w:r w:rsidRPr="00DB5FD9">
              <w:rPr>
                <w:rFonts w:cs="Arial"/>
                <w:lang w:val="tr-TR"/>
              </w:rPr>
              <w:fldChar w:fldCharType="end"/>
            </w:r>
            <w:r w:rsidR="00E569A6" w:rsidRPr="00DB5FD9">
              <w:rPr>
                <w:rFonts w:cs="Arial"/>
                <w:lang w:val="tr-TR"/>
              </w:rPr>
              <w:t xml:space="preserve"> Öğretim üyesi      </w:t>
            </w:r>
            <w:bookmarkStart w:id="0" w:name="Check2"/>
            <w:r w:rsidR="008C4EBD">
              <w:rPr>
                <w:rFonts w:cs="Arial"/>
                <w:lang w:val="tr-TR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EBD">
              <w:rPr>
                <w:rFonts w:cs="Arial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lang w:val="tr-TR"/>
              </w:rPr>
            </w:r>
            <w:r w:rsidR="00000000">
              <w:rPr>
                <w:rFonts w:cs="Arial"/>
                <w:lang w:val="tr-TR"/>
              </w:rPr>
              <w:fldChar w:fldCharType="separate"/>
            </w:r>
            <w:r w:rsidR="008C4EBD">
              <w:rPr>
                <w:rFonts w:cs="Arial"/>
                <w:lang w:val="tr-TR"/>
              </w:rPr>
              <w:fldChar w:fldCharType="end"/>
            </w:r>
            <w:bookmarkEnd w:id="0"/>
            <w:r w:rsidR="00E569A6" w:rsidRPr="00DB5FD9">
              <w:rPr>
                <w:rFonts w:cs="Arial"/>
                <w:lang w:val="tr-TR"/>
              </w:rPr>
              <w:t xml:space="preserve">  Diğer</w:t>
            </w:r>
          </w:p>
        </w:tc>
        <w:tc>
          <w:tcPr>
            <w:tcW w:w="2409" w:type="dxa"/>
          </w:tcPr>
          <w:p w14:paraId="60F40807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7350ADDA" w14:textId="77777777" w:rsidTr="00C46C8E">
        <w:tc>
          <w:tcPr>
            <w:tcW w:w="3049" w:type="dxa"/>
          </w:tcPr>
          <w:p w14:paraId="44BC6A02" w14:textId="77777777" w:rsidR="00E569A6" w:rsidRPr="00E92308" w:rsidRDefault="00E569A6" w:rsidP="00643B66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E-Posta:</w:t>
            </w:r>
          </w:p>
        </w:tc>
        <w:tc>
          <w:tcPr>
            <w:tcW w:w="4289" w:type="dxa"/>
          </w:tcPr>
          <w:p w14:paraId="0B3BB78E" w14:textId="77777777" w:rsidR="00E569A6" w:rsidRPr="00DB5FD9" w:rsidRDefault="00E569A6" w:rsidP="0055264D">
            <w:pPr>
              <w:rPr>
                <w:rFonts w:cs="Arial"/>
                <w:lang w:val="tr-TR"/>
              </w:rPr>
            </w:pPr>
          </w:p>
        </w:tc>
        <w:tc>
          <w:tcPr>
            <w:tcW w:w="2409" w:type="dxa"/>
          </w:tcPr>
          <w:p w14:paraId="0CFD7A7C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E569A6" w:rsidRPr="00E92308" w14:paraId="052A4D3F" w14:textId="77777777" w:rsidTr="00C46C8E">
        <w:tc>
          <w:tcPr>
            <w:tcW w:w="3049" w:type="dxa"/>
          </w:tcPr>
          <w:p w14:paraId="792A76FB" w14:textId="77777777" w:rsidR="00E569A6" w:rsidRPr="00E92308" w:rsidRDefault="00E569A6" w:rsidP="00643B66">
            <w:pPr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lang w:val="tr-TR"/>
              </w:rPr>
              <w:t xml:space="preserve">Telefon </w:t>
            </w:r>
          </w:p>
        </w:tc>
        <w:tc>
          <w:tcPr>
            <w:tcW w:w="4289" w:type="dxa"/>
          </w:tcPr>
          <w:p w14:paraId="6D2385E0" w14:textId="77777777" w:rsidR="00E569A6" w:rsidRPr="00DB5FD9" w:rsidRDefault="00E569A6" w:rsidP="0055264D">
            <w:pPr>
              <w:rPr>
                <w:rFonts w:cs="Arial"/>
                <w:lang w:val="tr-TR"/>
              </w:rPr>
            </w:pPr>
          </w:p>
        </w:tc>
        <w:tc>
          <w:tcPr>
            <w:tcW w:w="2409" w:type="dxa"/>
          </w:tcPr>
          <w:p w14:paraId="06D3C49C" w14:textId="77777777" w:rsidR="00E569A6" w:rsidRPr="00DB5FD9" w:rsidRDefault="00E569A6" w:rsidP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</w:tbl>
    <w:p w14:paraId="42E222AF" w14:textId="77777777" w:rsidR="0055264D" w:rsidRPr="00E92308" w:rsidRDefault="0055264D" w:rsidP="0055264D">
      <w:pPr>
        <w:rPr>
          <w:rFonts w:cs="Arial"/>
          <w:b/>
          <w:bCs/>
          <w:szCs w:val="18"/>
          <w:lang w:val="tr-TR"/>
        </w:rPr>
      </w:pPr>
    </w:p>
    <w:p w14:paraId="78596146" w14:textId="77777777" w:rsidR="0055264D" w:rsidRPr="00E92308" w:rsidRDefault="0055264D" w:rsidP="0055264D">
      <w:pPr>
        <w:rPr>
          <w:b/>
          <w:lang w:val="tr-TR"/>
        </w:rPr>
      </w:pPr>
    </w:p>
    <w:p w14:paraId="17F5A222" w14:textId="77777777" w:rsidR="0055264D" w:rsidRPr="00E92308" w:rsidRDefault="00E60A7E" w:rsidP="0055264D">
      <w:pPr>
        <w:rPr>
          <w:rFonts w:cs="Arial"/>
          <w:b/>
          <w:bCs/>
          <w:szCs w:val="18"/>
          <w:lang w:val="tr-TR"/>
        </w:rPr>
      </w:pPr>
      <w:r>
        <w:rPr>
          <w:rFonts w:cs="Arial"/>
          <w:b/>
          <w:bCs/>
          <w:szCs w:val="18"/>
          <w:lang w:val="tr-TR"/>
        </w:rPr>
        <w:t>2</w:t>
      </w:r>
      <w:r w:rsidR="0055264D" w:rsidRPr="00E92308">
        <w:rPr>
          <w:rFonts w:cs="Arial"/>
          <w:b/>
          <w:bCs/>
          <w:szCs w:val="18"/>
          <w:lang w:val="tr-TR"/>
        </w:rPr>
        <w:t xml:space="preserve">. </w:t>
      </w:r>
      <w:r w:rsidR="000F1E91">
        <w:rPr>
          <w:b/>
          <w:lang w:val="tr-TR"/>
        </w:rPr>
        <w:t>ARAŞTIRMANIN/</w:t>
      </w:r>
      <w:r w:rsidR="0055264D" w:rsidRPr="00E92308">
        <w:rPr>
          <w:rFonts w:cs="Arial"/>
          <w:b/>
          <w:bCs/>
          <w:szCs w:val="18"/>
          <w:lang w:val="tr-TR"/>
        </w:rPr>
        <w:t xml:space="preserve">PROJENİN ADI </w:t>
      </w:r>
      <w:r w:rsidR="0055264D" w:rsidRPr="00E92308">
        <w:rPr>
          <w:lang w:val="tr-TR"/>
        </w:rPr>
        <w:t>(</w:t>
      </w:r>
      <w:r w:rsidR="000F1E91">
        <w:rPr>
          <w:lang w:val="tr-TR"/>
        </w:rPr>
        <w:t>Araştırma/</w:t>
      </w:r>
      <w:r w:rsidR="0055264D" w:rsidRPr="00E92308">
        <w:rPr>
          <w:lang w:val="tr-TR"/>
        </w:rPr>
        <w:t>Proje İngilizce yazılmış ise, lütfen Türkçe başlığı da veriniz)</w:t>
      </w: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646"/>
      </w:tblGrid>
      <w:tr w:rsidR="0055264D" w:rsidRPr="00E92308" w14:paraId="1D7A6DD3" w14:textId="77777777" w:rsidTr="00C46C8E">
        <w:trPr>
          <w:trHeight w:val="542"/>
        </w:trPr>
        <w:tc>
          <w:tcPr>
            <w:tcW w:w="9646" w:type="dxa"/>
            <w:tcBorders>
              <w:bottom w:val="single" w:sz="4" w:space="0" w:color="auto"/>
            </w:tcBorders>
          </w:tcPr>
          <w:p w14:paraId="4559B4D0" w14:textId="77777777" w:rsidR="00E569A6" w:rsidRPr="00E92308" w:rsidRDefault="00E569A6" w:rsidP="00AD0840">
            <w:pPr>
              <w:rPr>
                <w:rFonts w:cs="Arial"/>
                <w:bCs/>
                <w:szCs w:val="20"/>
                <w:lang w:val="tr-TR"/>
              </w:rPr>
            </w:pPr>
          </w:p>
        </w:tc>
      </w:tr>
    </w:tbl>
    <w:p w14:paraId="7CD3FE75" w14:textId="77777777" w:rsidR="0055264D" w:rsidRPr="00E92308" w:rsidRDefault="0055264D" w:rsidP="0055264D">
      <w:pPr>
        <w:tabs>
          <w:tab w:val="right" w:pos="9900"/>
        </w:tabs>
        <w:rPr>
          <w:rFonts w:cs="Arial"/>
          <w:lang w:val="tr-TR"/>
        </w:rPr>
      </w:pPr>
    </w:p>
    <w:p w14:paraId="6BD5C14B" w14:textId="77777777" w:rsidR="0055264D" w:rsidRPr="00E92308" w:rsidRDefault="0055264D" w:rsidP="0055264D">
      <w:pPr>
        <w:rPr>
          <w:rFonts w:cs="Arial"/>
          <w:b/>
          <w:bCs/>
          <w:szCs w:val="18"/>
          <w:lang w:val="tr-TR"/>
        </w:rPr>
      </w:pPr>
    </w:p>
    <w:p w14:paraId="02653E94" w14:textId="77777777"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3</w:t>
      </w:r>
      <w:r w:rsidR="0055264D" w:rsidRPr="00E92308">
        <w:rPr>
          <w:rFonts w:cs="Arial"/>
          <w:b/>
          <w:bCs/>
          <w:szCs w:val="18"/>
          <w:lang w:val="tr-TR"/>
        </w:rPr>
        <w:t xml:space="preserve">. </w:t>
      </w:r>
      <w:r w:rsidR="000F1E91">
        <w:rPr>
          <w:b/>
          <w:lang w:val="tr-TR"/>
        </w:rPr>
        <w:t>ARAŞTIRMANIN/</w:t>
      </w:r>
      <w:r w:rsidR="0055264D" w:rsidRPr="00E92308">
        <w:rPr>
          <w:rFonts w:cs="Arial"/>
          <w:b/>
          <w:bCs/>
          <w:szCs w:val="18"/>
          <w:lang w:val="tr-TR"/>
        </w:rPr>
        <w:t>PROJENİN KISA ÖZETİ.</w:t>
      </w:r>
      <w:r w:rsidR="0055264D" w:rsidRPr="00E92308">
        <w:rPr>
          <w:rFonts w:cs="Arial"/>
          <w:szCs w:val="18"/>
          <w:lang w:val="tr-TR"/>
        </w:rPr>
        <w:t xml:space="preserve"> (</w:t>
      </w:r>
      <w:r w:rsidR="000F1E91">
        <w:rPr>
          <w:lang w:val="tr-TR"/>
        </w:rPr>
        <w:t>Araştırmanın/</w:t>
      </w:r>
      <w:r w:rsidR="0055264D" w:rsidRPr="00E92308">
        <w:rPr>
          <w:rFonts w:cs="Arial"/>
          <w:szCs w:val="18"/>
          <w:lang w:val="tr-TR"/>
        </w:rPr>
        <w:t>Projenin amacını ve önemini gündelik ve alan dışı kişilerin anlayabileceği bir dille anlatınız. Özet 20 satırı geçmemelidir.)</w:t>
      </w:r>
    </w:p>
    <w:p w14:paraId="011E6FA3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E92308" w14:paraId="24FCCD4F" w14:textId="77777777" w:rsidTr="00076BEC">
        <w:trPr>
          <w:trHeight w:val="652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8B8" w14:textId="77777777" w:rsidR="0055264D" w:rsidRPr="00C679AF" w:rsidRDefault="0055264D" w:rsidP="00D102FC">
            <w:pPr>
              <w:jc w:val="both"/>
              <w:rPr>
                <w:rFonts w:cs="Arial"/>
                <w:bCs/>
                <w:szCs w:val="20"/>
                <w:lang w:val="tr-TR"/>
              </w:rPr>
            </w:pPr>
          </w:p>
        </w:tc>
      </w:tr>
    </w:tbl>
    <w:p w14:paraId="115D0555" w14:textId="77777777" w:rsidR="0055264D" w:rsidRPr="00E92308" w:rsidRDefault="0055264D" w:rsidP="0055264D">
      <w:pPr>
        <w:rPr>
          <w:rFonts w:cs="Arial"/>
          <w:lang w:val="tr-TR"/>
        </w:rPr>
      </w:pPr>
    </w:p>
    <w:p w14:paraId="38A24B52" w14:textId="77777777" w:rsidR="0055264D" w:rsidRPr="00E92308" w:rsidRDefault="00E569A6" w:rsidP="0055264D">
      <w:pPr>
        <w:rPr>
          <w:b/>
          <w:lang w:val="tr-TR"/>
        </w:rPr>
      </w:pPr>
      <w:r w:rsidRPr="00E92308">
        <w:rPr>
          <w:b/>
          <w:lang w:val="tr-TR"/>
        </w:rPr>
        <w:t>4</w:t>
      </w:r>
      <w:r w:rsidR="0055264D" w:rsidRPr="00E92308">
        <w:rPr>
          <w:b/>
          <w:lang w:val="tr-TR"/>
        </w:rPr>
        <w:t xml:space="preserve">. </w:t>
      </w:r>
      <w:r w:rsidR="00DF15CE">
        <w:rPr>
          <w:b/>
          <w:lang w:val="tr-TR"/>
        </w:rPr>
        <w:t>ARAŞTIRMANIN/</w:t>
      </w:r>
      <w:r w:rsidR="0055264D" w:rsidRPr="00E92308">
        <w:rPr>
          <w:b/>
          <w:lang w:val="tr-TR"/>
        </w:rPr>
        <w:t xml:space="preserve">PROJENİN YÖNTEMİ  </w:t>
      </w:r>
      <w:r w:rsidR="0055264D" w:rsidRPr="00E92308">
        <w:rPr>
          <w:lang w:val="tr-TR"/>
        </w:rPr>
        <w:t xml:space="preserve">(kullanılacak teknik, prosedür ve uygulamaları içermelidir) </w:t>
      </w:r>
    </w:p>
    <w:p w14:paraId="45306088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6"/>
      </w:tblGrid>
      <w:tr w:rsidR="0055264D" w:rsidRPr="00E92308" w14:paraId="0D0E4559" w14:textId="77777777" w:rsidTr="00C46C8E">
        <w:trPr>
          <w:trHeight w:val="448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FC7" w14:textId="77777777" w:rsidR="0055264D" w:rsidRPr="00E92308" w:rsidRDefault="0055264D" w:rsidP="003975A5">
            <w:pPr>
              <w:rPr>
                <w:rFonts w:cs="Arial"/>
                <w:szCs w:val="18"/>
                <w:lang w:val="tr-TR"/>
              </w:rPr>
            </w:pPr>
          </w:p>
        </w:tc>
      </w:tr>
    </w:tbl>
    <w:p w14:paraId="77872B24" w14:textId="77777777" w:rsidR="0055264D" w:rsidRPr="00E92308" w:rsidRDefault="0055264D" w:rsidP="0055264D">
      <w:pPr>
        <w:rPr>
          <w:rFonts w:cs="Arial"/>
          <w:lang w:val="tr-TR"/>
        </w:rPr>
      </w:pPr>
    </w:p>
    <w:p w14:paraId="178EECAE" w14:textId="77777777"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5</w:t>
      </w:r>
      <w:r w:rsidR="0055264D" w:rsidRPr="00E92308">
        <w:rPr>
          <w:rFonts w:cs="Arial"/>
          <w:b/>
          <w:bCs/>
          <w:szCs w:val="18"/>
          <w:lang w:val="tr-TR"/>
        </w:rPr>
        <w:t xml:space="preserve">. </w:t>
      </w:r>
      <w:r w:rsidR="00B303C7">
        <w:rPr>
          <w:rFonts w:cs="Arial"/>
          <w:b/>
          <w:bCs/>
          <w:szCs w:val="18"/>
          <w:lang w:val="tr-TR"/>
        </w:rPr>
        <w:t>ARAŞTIRMANIN</w:t>
      </w:r>
      <w:r w:rsidR="00DF15CE">
        <w:rPr>
          <w:rFonts w:cs="Arial"/>
          <w:b/>
          <w:bCs/>
          <w:szCs w:val="18"/>
          <w:lang w:val="tr-TR"/>
        </w:rPr>
        <w:t>/PROJENIN</w:t>
      </w:r>
      <w:r w:rsidR="0055264D" w:rsidRPr="00E92308">
        <w:rPr>
          <w:rFonts w:cs="Arial"/>
          <w:b/>
          <w:bCs/>
          <w:szCs w:val="18"/>
          <w:lang w:val="tr-TR"/>
        </w:rPr>
        <w:t xml:space="preserve"> MALİ KAYNAKLARI</w:t>
      </w:r>
    </w:p>
    <w:p w14:paraId="611A9890" w14:textId="77777777" w:rsidR="0055264D" w:rsidRPr="00E92308" w:rsidRDefault="0055264D" w:rsidP="0055264D">
      <w:pPr>
        <w:ind w:left="720"/>
        <w:rPr>
          <w:rFonts w:cs="Arial"/>
          <w:szCs w:val="18"/>
          <w:lang w:val="tr-TR"/>
        </w:rPr>
      </w:pPr>
    </w:p>
    <w:p w14:paraId="545BC5D8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p w14:paraId="5FC1E122" w14:textId="77777777" w:rsidR="0055264D" w:rsidRPr="00E92308" w:rsidRDefault="00E569A6" w:rsidP="0055264D">
      <w:pPr>
        <w:tabs>
          <w:tab w:val="left" w:pos="1080"/>
          <w:tab w:val="left" w:pos="1440"/>
        </w:tabs>
        <w:rPr>
          <w:rFonts w:cs="Arial"/>
          <w:szCs w:val="16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5</w:t>
      </w:r>
      <w:r w:rsidR="0055264D" w:rsidRPr="00E92308">
        <w:rPr>
          <w:rFonts w:cs="Arial"/>
          <w:b/>
          <w:bCs/>
          <w:szCs w:val="18"/>
          <w:lang w:val="tr-TR"/>
        </w:rPr>
        <w:t>A.</w:t>
      </w:r>
      <w:r w:rsidRPr="00E92308">
        <w:rPr>
          <w:rFonts w:cs="Arial"/>
          <w:b/>
          <w:bCs/>
          <w:szCs w:val="18"/>
          <w:lang w:val="tr-TR"/>
        </w:rPr>
        <w:t xml:space="preserve"> </w:t>
      </w:r>
      <w:r w:rsidR="0055264D" w:rsidRPr="00E92308">
        <w:rPr>
          <w:rFonts w:cs="Arial"/>
          <w:b/>
          <w:bCs/>
          <w:szCs w:val="18"/>
          <w:lang w:val="tr-TR"/>
        </w:rPr>
        <w:t xml:space="preserve"> </w:t>
      </w:r>
      <w:r w:rsidR="006F6B7B" w:rsidRPr="00E92308">
        <w:rPr>
          <w:rFonts w:cs="Arial"/>
          <w:szCs w:val="16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szCs w:val="16"/>
          <w:lang w:val="tr-TR"/>
        </w:rPr>
        <w:instrText xml:space="preserve"> FORMCHECKBOX </w:instrText>
      </w:r>
      <w:r w:rsidR="00000000">
        <w:rPr>
          <w:rFonts w:cs="Arial"/>
          <w:szCs w:val="16"/>
          <w:lang w:val="tr-TR"/>
        </w:rPr>
      </w:r>
      <w:r w:rsidR="00000000">
        <w:rPr>
          <w:rFonts w:cs="Arial"/>
          <w:szCs w:val="16"/>
          <w:lang w:val="tr-TR"/>
        </w:rPr>
        <w:fldChar w:fldCharType="separate"/>
      </w:r>
      <w:r w:rsidR="006F6B7B" w:rsidRPr="00E92308">
        <w:rPr>
          <w:rFonts w:cs="Arial"/>
          <w:szCs w:val="16"/>
          <w:lang w:val="tr-TR"/>
        </w:rPr>
        <w:fldChar w:fldCharType="end"/>
      </w:r>
      <w:r w:rsidR="0055264D" w:rsidRPr="00E92308">
        <w:rPr>
          <w:rFonts w:cs="Arial"/>
          <w:szCs w:val="16"/>
          <w:lang w:val="tr-TR"/>
        </w:rPr>
        <w:t xml:space="preserve">  Araştırm</w:t>
      </w:r>
      <w:r w:rsidR="000A5BB8" w:rsidRPr="00E92308">
        <w:rPr>
          <w:rFonts w:cs="Arial"/>
          <w:szCs w:val="16"/>
          <w:lang w:val="tr-TR"/>
        </w:rPr>
        <w:t>aya</w:t>
      </w:r>
      <w:r w:rsidR="0002157D">
        <w:rPr>
          <w:rFonts w:cs="Arial"/>
          <w:szCs w:val="16"/>
          <w:lang w:val="tr-TR"/>
        </w:rPr>
        <w:t>/Projeye</w:t>
      </w:r>
      <w:r w:rsidR="000A5BB8" w:rsidRPr="00E92308">
        <w:rPr>
          <w:rFonts w:cs="Arial"/>
          <w:szCs w:val="16"/>
          <w:lang w:val="tr-TR"/>
        </w:rPr>
        <w:t xml:space="preserve"> henüz fon sağlanmamıştır  (6</w:t>
      </w:r>
      <w:r w:rsidR="0055264D" w:rsidRPr="00E92308">
        <w:rPr>
          <w:rFonts w:cs="Arial"/>
          <w:szCs w:val="16"/>
          <w:lang w:val="tr-TR"/>
        </w:rPr>
        <w:t>. bölüme geçiniz).</w:t>
      </w:r>
    </w:p>
    <w:p w14:paraId="2BE6C43F" w14:textId="77777777" w:rsidR="0055264D" w:rsidRPr="00E92308" w:rsidRDefault="0055264D" w:rsidP="0055264D">
      <w:pPr>
        <w:tabs>
          <w:tab w:val="left" w:pos="1080"/>
        </w:tabs>
        <w:rPr>
          <w:rFonts w:cs="Arial"/>
          <w:szCs w:val="16"/>
          <w:lang w:val="tr-TR"/>
        </w:rPr>
      </w:pPr>
      <w:r w:rsidRPr="00E92308">
        <w:rPr>
          <w:rFonts w:cs="Arial"/>
          <w:szCs w:val="16"/>
          <w:lang w:val="tr-TR"/>
        </w:rPr>
        <w:t xml:space="preserve">        </w:t>
      </w:r>
      <w:r w:rsidR="006F6B7B" w:rsidRPr="00E92308">
        <w:rPr>
          <w:rFonts w:cs="Arial"/>
          <w:szCs w:val="16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308">
        <w:rPr>
          <w:rFonts w:cs="Arial"/>
          <w:szCs w:val="16"/>
          <w:lang w:val="tr-TR"/>
        </w:rPr>
        <w:instrText xml:space="preserve"> FORMCHECKBOX </w:instrText>
      </w:r>
      <w:r w:rsidR="00000000">
        <w:rPr>
          <w:rFonts w:cs="Arial"/>
          <w:szCs w:val="16"/>
          <w:lang w:val="tr-TR"/>
        </w:rPr>
      </w:r>
      <w:r w:rsidR="00000000">
        <w:rPr>
          <w:rFonts w:cs="Arial"/>
          <w:szCs w:val="16"/>
          <w:lang w:val="tr-TR"/>
        </w:rPr>
        <w:fldChar w:fldCharType="separate"/>
      </w:r>
      <w:r w:rsidR="006F6B7B" w:rsidRPr="00E92308">
        <w:rPr>
          <w:rFonts w:cs="Arial"/>
          <w:szCs w:val="16"/>
          <w:lang w:val="tr-TR"/>
        </w:rPr>
        <w:fldChar w:fldCharType="end"/>
      </w:r>
      <w:r w:rsidRPr="00E92308">
        <w:rPr>
          <w:rFonts w:cs="Arial"/>
          <w:szCs w:val="16"/>
          <w:lang w:val="tr-TR"/>
        </w:rPr>
        <w:t xml:space="preserve">  Araştırmanın</w:t>
      </w:r>
      <w:r w:rsidR="0002157D">
        <w:rPr>
          <w:rFonts w:cs="Arial"/>
          <w:szCs w:val="16"/>
          <w:lang w:val="tr-TR"/>
        </w:rPr>
        <w:t>/Projenin</w:t>
      </w:r>
      <w:r w:rsidRPr="00E92308">
        <w:rPr>
          <w:rFonts w:cs="Arial"/>
          <w:szCs w:val="16"/>
          <w:lang w:val="tr-TR"/>
        </w:rPr>
        <w:t xml:space="preserve"> fonu sağlanmıştır.</w:t>
      </w:r>
    </w:p>
    <w:p w14:paraId="4F037822" w14:textId="77777777" w:rsidR="0055264D" w:rsidRPr="00E92308" w:rsidRDefault="00AE3560" w:rsidP="0055264D">
      <w:pPr>
        <w:tabs>
          <w:tab w:val="left" w:pos="1080"/>
          <w:tab w:val="left" w:pos="1170"/>
          <w:tab w:val="left" w:pos="1350"/>
          <w:tab w:val="left" w:pos="6840"/>
        </w:tabs>
        <w:rPr>
          <w:rFonts w:cs="Arial"/>
          <w:szCs w:val="16"/>
          <w:lang w:val="tr-TR"/>
        </w:rPr>
      </w:pPr>
      <w:r>
        <w:rPr>
          <w:rFonts w:cs="Arial"/>
          <w:noProof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1884AC8" wp14:editId="74A9B504">
                <wp:simplePos x="0" y="0"/>
                <wp:positionH relativeFrom="column">
                  <wp:posOffset>1797050</wp:posOffset>
                </wp:positionH>
                <wp:positionV relativeFrom="paragraph">
                  <wp:posOffset>234950</wp:posOffset>
                </wp:positionV>
                <wp:extent cx="1270000" cy="168275"/>
                <wp:effectExtent l="6985" t="5715" r="889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BC3E5" id="Rectangle 2" o:spid="_x0000_s1026" style="position:absolute;margin-left:141.5pt;margin-top:18.5pt;width:100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9dDAIAABYEAAAOAAAAZHJzL2Uyb0RvYy54bWysU9tu2zAMfR+wfxD0vjg2kiY14hRFugwD&#10;ugvQ7QMUWbaFyaJGKXGyrx8lp2m6vQ3TgyCK1OHhIbW6O/aGHRR6Dbbi+WTKmbISam3bin//tn23&#10;5MwHYWthwKqKn5Tnd+u3b1aDK1UBHZhaISMQ68vBVbwLwZVZ5mWneuEn4JQlZwPYi0AmtlmNYiD0&#10;3mTFdHqTDYC1Q5DKe7p9GJ18nfCbRsnwpWm8CsxUnLiFtGPad3HP1itRtihcp+WZhvgHFr3QlpJe&#10;oB5EEGyP+i+oXksED02YSOgzaBotVaqBqsmnf1Tz1AmnUi0kjncXmfz/g5WfD0/uK0bq3j2C/OGZ&#10;hU0nbKvuEWHolKgpXR6Fygbny8uDaHh6ynbDJ6iptWIfIGlwbLCPgFQdOyapTxep1TEwSZd5sZjS&#10;4kySL79ZFot5SiHK59cOffigoGfxUHGkViZ0cXj0IbIR5XNIYg9G11ttTDKw3W0MsoOgtm/TOqP7&#10;6zBj2VDx23kxT8ivfP4aIlIlsmPWV2G9DjS/RvcVX16CRBlle2/rNF1BaDOeibKxZx2jdHFKfbmD&#10;+kQyIozDSZ+JDh3gL84GGsyK+597gYoz89FSK27z2SxOcjJm80VBBl57dtceYSVBVTxwNh43YZz+&#10;vUPddpQpT7VbuKf2NTop+8LqTJaGLwl+/ihxuq/tFPXynde/AQAA//8DAFBLAwQUAAYACAAAACEA&#10;jYxY8N4AAAAJAQAADwAAAGRycy9kb3ducmV2LnhtbEyPQU+DQBCF7yb+h82YeLOLoLUiQ2M0NfHY&#10;0ou3AVZA2VnCLi366x170dNk5r28+V62nm2vDmb0nWOE60UEynDl6o4bhH2xuVqB8oG4pt6xQfgy&#10;Htb5+VlGae2OvDWHXWiUhLBPCaENYUi19lVrLPmFGwyL9u5GS0HWsdH1SEcJt72Oo2ipLXUsH1oa&#10;zFNrqs/dZBHKLt7T97Z4iez9Jgmvc/ExvT0jXl7Mjw+ggpnDnxl+8QUdcmEq3cS1Vz1CvEqkS0BI&#10;7mSK4eZ0KBGWyS3oPNP/G+Q/AAAA//8DAFBLAQItABQABgAIAAAAIQC2gziS/gAAAOEBAAATAAAA&#10;AAAAAAAAAAAAAAAAAABbQ29udGVudF9UeXBlc10ueG1sUEsBAi0AFAAGAAgAAAAhADj9If/WAAAA&#10;lAEAAAsAAAAAAAAAAAAAAAAALwEAAF9yZWxzLy5yZWxzUEsBAi0AFAAGAAgAAAAhAApLj10MAgAA&#10;FgQAAA4AAAAAAAAAAAAAAAAALgIAAGRycy9lMm9Eb2MueG1sUEsBAi0AFAAGAAgAAAAhAI2MWPDe&#10;AAAACQEAAA8AAAAAAAAAAAAAAAAAZgQAAGRycy9kb3ducmV2LnhtbFBLBQYAAAAABAAEAPMAAABx&#10;BQAAAAA=&#10;"/>
            </w:pict>
          </mc:Fallback>
        </mc:AlternateContent>
      </w:r>
      <w:r w:rsidR="0055264D" w:rsidRPr="00E92308">
        <w:rPr>
          <w:rFonts w:cs="Arial"/>
          <w:szCs w:val="16"/>
          <w:lang w:val="tr-TR"/>
        </w:rPr>
        <w:t xml:space="preserve">        </w:t>
      </w:r>
      <w:r w:rsidR="006F6B7B" w:rsidRPr="00E92308">
        <w:rPr>
          <w:rFonts w:cs="Arial"/>
          <w:szCs w:val="16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szCs w:val="16"/>
          <w:lang w:val="tr-TR"/>
        </w:rPr>
        <w:instrText xml:space="preserve"> FORMCHECKBOX </w:instrText>
      </w:r>
      <w:r w:rsidR="00000000">
        <w:rPr>
          <w:rFonts w:cs="Arial"/>
          <w:szCs w:val="16"/>
          <w:lang w:val="tr-TR"/>
        </w:rPr>
      </w:r>
      <w:r w:rsidR="00000000">
        <w:rPr>
          <w:rFonts w:cs="Arial"/>
          <w:szCs w:val="16"/>
          <w:lang w:val="tr-TR"/>
        </w:rPr>
        <w:fldChar w:fldCharType="separate"/>
      </w:r>
      <w:r w:rsidR="006F6B7B" w:rsidRPr="00E92308">
        <w:rPr>
          <w:rFonts w:cs="Arial"/>
          <w:szCs w:val="16"/>
          <w:lang w:val="tr-TR"/>
        </w:rPr>
        <w:fldChar w:fldCharType="end"/>
      </w:r>
      <w:r w:rsidR="00E569A6" w:rsidRPr="00E92308">
        <w:rPr>
          <w:rFonts w:cs="Arial"/>
          <w:szCs w:val="16"/>
          <w:lang w:val="tr-TR"/>
        </w:rPr>
        <w:t xml:space="preserve">  Fon sağlamak için baş</w:t>
      </w:r>
      <w:r w:rsidR="0055264D" w:rsidRPr="00E92308">
        <w:rPr>
          <w:rFonts w:cs="Arial"/>
          <w:szCs w:val="16"/>
          <w:lang w:val="tr-TR"/>
        </w:rPr>
        <w:t>vuru yapılmıştır ve sonuç beklenmektedir</w:t>
      </w:r>
      <w:r w:rsidR="00E569A6" w:rsidRPr="00E92308">
        <w:rPr>
          <w:rFonts w:cs="Arial"/>
          <w:szCs w:val="16"/>
          <w:lang w:val="tr-TR"/>
        </w:rPr>
        <w:t xml:space="preserve">. ( Başvuruyu yaptığınız </w:t>
      </w:r>
      <w:r w:rsidR="00E569A6" w:rsidRPr="00E92308">
        <w:rPr>
          <w:rFonts w:cs="Arial"/>
          <w:szCs w:val="16"/>
          <w:lang w:val="tr-TR"/>
        </w:rPr>
        <w:tab/>
        <w:t>tarihi</w:t>
      </w:r>
      <w:r w:rsidR="0055264D" w:rsidRPr="00E92308">
        <w:rPr>
          <w:rFonts w:cs="Arial"/>
          <w:szCs w:val="16"/>
          <w:lang w:val="tr-TR"/>
        </w:rPr>
        <w:t xml:space="preserve"> belirtiniz.)</w:t>
      </w:r>
    </w:p>
    <w:p w14:paraId="5324829F" w14:textId="77777777" w:rsidR="0055264D" w:rsidRPr="00E92308" w:rsidRDefault="0055264D" w:rsidP="0055264D">
      <w:pPr>
        <w:tabs>
          <w:tab w:val="left" w:pos="1080"/>
        </w:tabs>
        <w:rPr>
          <w:rFonts w:cs="Arial"/>
          <w:szCs w:val="16"/>
          <w:lang w:val="tr-TR"/>
        </w:rPr>
      </w:pPr>
    </w:p>
    <w:p w14:paraId="3AB3F889" w14:textId="77777777" w:rsidR="0055264D" w:rsidRPr="00E92308" w:rsidRDefault="0055264D" w:rsidP="00E569A6">
      <w:pPr>
        <w:tabs>
          <w:tab w:val="left" w:pos="4360"/>
        </w:tabs>
        <w:ind w:left="720"/>
        <w:rPr>
          <w:b/>
          <w:lang w:val="tr-TR"/>
        </w:rPr>
      </w:pPr>
      <w:r w:rsidRPr="00E92308">
        <w:rPr>
          <w:b/>
          <w:lang w:val="tr-TR"/>
        </w:rPr>
        <w:t xml:space="preserve">          </w:t>
      </w:r>
    </w:p>
    <w:p w14:paraId="25527364" w14:textId="77777777"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5</w:t>
      </w:r>
      <w:r w:rsidR="0055264D" w:rsidRPr="00E92308">
        <w:rPr>
          <w:rFonts w:cs="Arial"/>
          <w:b/>
          <w:bCs/>
          <w:szCs w:val="18"/>
          <w:lang w:val="tr-TR"/>
        </w:rPr>
        <w:t xml:space="preserve">B. Eğer </w:t>
      </w:r>
      <w:r w:rsidR="00E92308" w:rsidRPr="00E92308">
        <w:rPr>
          <w:rFonts w:cs="Arial"/>
          <w:b/>
          <w:bCs/>
          <w:szCs w:val="18"/>
          <w:lang w:val="tr-TR"/>
        </w:rPr>
        <w:t>araştırmanın</w:t>
      </w:r>
      <w:r w:rsidR="0002157D">
        <w:rPr>
          <w:rFonts w:cs="Arial"/>
          <w:b/>
          <w:bCs/>
          <w:szCs w:val="18"/>
          <w:lang w:val="tr-TR"/>
        </w:rPr>
        <w:t>/projenin</w:t>
      </w:r>
      <w:r w:rsidR="0055264D" w:rsidRPr="00E92308">
        <w:rPr>
          <w:rFonts w:cs="Arial"/>
          <w:b/>
          <w:bCs/>
          <w:szCs w:val="18"/>
          <w:lang w:val="tr-TR"/>
        </w:rPr>
        <w:t xml:space="preserve"> fonu </w:t>
      </w:r>
      <w:r w:rsidR="00E92308" w:rsidRPr="00E92308">
        <w:rPr>
          <w:rFonts w:cs="Arial"/>
          <w:b/>
          <w:bCs/>
          <w:szCs w:val="18"/>
          <w:lang w:val="tr-TR"/>
        </w:rPr>
        <w:t xml:space="preserve">sağlandı </w:t>
      </w:r>
      <w:r w:rsidR="0055264D" w:rsidRPr="00E92308">
        <w:rPr>
          <w:rFonts w:cs="Arial"/>
          <w:b/>
          <w:bCs/>
          <w:szCs w:val="18"/>
          <w:lang w:val="tr-TR"/>
        </w:rPr>
        <w:t xml:space="preserve">ise, </w:t>
      </w:r>
      <w:r w:rsidR="0055264D" w:rsidRPr="00E92308">
        <w:rPr>
          <w:rFonts w:cs="Arial"/>
          <w:szCs w:val="18"/>
          <w:lang w:val="tr-TR"/>
        </w:rPr>
        <w:t>lütfen fonu sağlayan kurum ve kuruluşları listeleyiniz.</w:t>
      </w:r>
    </w:p>
    <w:p w14:paraId="67219213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tbl>
      <w:tblPr>
        <w:tblW w:w="9788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5042"/>
        <w:gridCol w:w="4201"/>
      </w:tblGrid>
      <w:tr w:rsidR="0055264D" w:rsidRPr="00E92308" w14:paraId="42F1876E" w14:textId="77777777" w:rsidTr="00C46C8E">
        <w:trPr>
          <w:trHeight w:val="374"/>
        </w:trPr>
        <w:tc>
          <w:tcPr>
            <w:tcW w:w="5587" w:type="dxa"/>
            <w:gridSpan w:val="2"/>
            <w:tcBorders>
              <w:bottom w:val="single" w:sz="4" w:space="0" w:color="auto"/>
            </w:tcBorders>
            <w:vAlign w:val="bottom"/>
          </w:tcPr>
          <w:p w14:paraId="0DEDDF70" w14:textId="77777777" w:rsidR="0055264D" w:rsidRPr="00E92308" w:rsidRDefault="0055264D">
            <w:pPr>
              <w:ind w:left="72"/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 xml:space="preserve">        Kurum Türü</w:t>
            </w:r>
          </w:p>
        </w:tc>
        <w:tc>
          <w:tcPr>
            <w:tcW w:w="4201" w:type="dxa"/>
            <w:tcBorders>
              <w:left w:val="nil"/>
              <w:bottom w:val="single" w:sz="4" w:space="0" w:color="auto"/>
            </w:tcBorders>
            <w:vAlign w:val="bottom"/>
          </w:tcPr>
          <w:p w14:paraId="79A17AD0" w14:textId="77777777" w:rsidR="0055264D" w:rsidRPr="00E92308" w:rsidRDefault="0055264D" w:rsidP="0055264D">
            <w:pPr>
              <w:ind w:right="-115"/>
              <w:rPr>
                <w:rFonts w:cs="Arial"/>
                <w:b/>
                <w:bCs/>
                <w:szCs w:val="18"/>
                <w:lang w:val="tr-TR"/>
              </w:rPr>
            </w:pPr>
            <w:r w:rsidRPr="00E92308">
              <w:rPr>
                <w:rFonts w:cs="Arial"/>
                <w:b/>
                <w:bCs/>
                <w:szCs w:val="18"/>
                <w:lang w:val="tr-TR"/>
              </w:rPr>
              <w:t>Kaynağı Sağlayan Kurumun Adı</w:t>
            </w:r>
          </w:p>
        </w:tc>
      </w:tr>
      <w:tr w:rsidR="0055264D" w:rsidRPr="00E92308" w14:paraId="42A25E50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6931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6A015BA8" w14:textId="77777777" w:rsidR="0055264D" w:rsidRPr="00E92308" w:rsidRDefault="00CC7BCB" w:rsidP="00E569A6">
            <w:pPr>
              <w:rPr>
                <w:rFonts w:cs="Arial"/>
                <w:szCs w:val="16"/>
                <w:lang w:val="tr-TR"/>
              </w:rPr>
            </w:pPr>
            <w:r>
              <w:rPr>
                <w:rFonts w:cs="Arial"/>
                <w:b/>
                <w:szCs w:val="18"/>
                <w:lang w:val="tr-TR"/>
              </w:rPr>
              <w:t>Altınbaş</w:t>
            </w:r>
            <w:r w:rsidR="00E569A6" w:rsidRPr="00E92308">
              <w:rPr>
                <w:rFonts w:cs="Arial"/>
                <w:b/>
                <w:szCs w:val="18"/>
                <w:lang w:val="tr-TR"/>
              </w:rPr>
              <w:t xml:space="preserve"> </w:t>
            </w:r>
            <w:r w:rsidR="0055264D" w:rsidRPr="00E92308">
              <w:rPr>
                <w:rFonts w:cs="Arial"/>
                <w:b/>
                <w:szCs w:val="18"/>
                <w:lang w:val="tr-TR"/>
              </w:rPr>
              <w:t>Üniversitesi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51263A96" w14:textId="77777777" w:rsidR="0055264D" w:rsidRPr="00E92308" w:rsidRDefault="0055264D">
            <w:pPr>
              <w:rPr>
                <w:rFonts w:cs="Arial"/>
                <w:b/>
                <w:szCs w:val="18"/>
                <w:lang w:val="tr-TR"/>
              </w:rPr>
            </w:pPr>
          </w:p>
        </w:tc>
      </w:tr>
      <w:tr w:rsidR="0055264D" w:rsidRPr="00E92308" w14:paraId="05FC08B0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0A63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77E0644F" w14:textId="77777777"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>TÜBİTAK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76751D90" w14:textId="77777777" w:rsidR="0055264D" w:rsidRPr="00E92308" w:rsidRDefault="0055264D">
            <w:pPr>
              <w:rPr>
                <w:rFonts w:cs="Arial"/>
                <w:b/>
                <w:szCs w:val="18"/>
                <w:lang w:val="tr-TR"/>
              </w:rPr>
            </w:pPr>
          </w:p>
        </w:tc>
      </w:tr>
      <w:tr w:rsidR="0055264D" w:rsidRPr="00E92308" w14:paraId="162AF317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6A7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039A0FC9" w14:textId="77777777"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 xml:space="preserve">Diğer Kamu Kuruluşları (Kalkınma Ajansı, </w:t>
            </w:r>
            <w:r w:rsidRPr="00E92308">
              <w:rPr>
                <w:rFonts w:cs="Arial"/>
                <w:b/>
                <w:szCs w:val="18"/>
                <w:lang w:val="tr-TR"/>
              </w:rPr>
              <w:lastRenderedPageBreak/>
              <w:t>Bakanlıklar, vb.)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485C40B3" w14:textId="77777777" w:rsidR="0055264D" w:rsidRPr="00E92308" w:rsidRDefault="0055264D">
            <w:pPr>
              <w:rPr>
                <w:rFonts w:cs="Arial"/>
                <w:b/>
                <w:bCs/>
                <w:szCs w:val="18"/>
                <w:lang w:val="tr-TR"/>
              </w:rPr>
            </w:pPr>
          </w:p>
        </w:tc>
      </w:tr>
      <w:tr w:rsidR="0055264D" w:rsidRPr="00E92308" w14:paraId="7F92D590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6797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3EDEC21B" w14:textId="77777777" w:rsidR="0055264D" w:rsidRPr="00E92308" w:rsidRDefault="006A5639">
            <w:pPr>
              <w:ind w:left="-18"/>
              <w:rPr>
                <w:rFonts w:cs="Arial"/>
                <w:lang w:val="tr-TR"/>
              </w:rPr>
            </w:pPr>
            <w:r>
              <w:rPr>
                <w:rFonts w:cs="Arial"/>
                <w:b/>
                <w:szCs w:val="18"/>
                <w:lang w:val="tr-TR"/>
              </w:rPr>
              <w:t>Uluslararası Kurulu</w:t>
            </w:r>
            <w:r w:rsidR="00EE53E8">
              <w:rPr>
                <w:rFonts w:cs="Arial"/>
                <w:b/>
                <w:szCs w:val="18"/>
                <w:lang w:val="tr-TR"/>
              </w:rPr>
              <w:t>ş</w:t>
            </w:r>
            <w:r>
              <w:rPr>
                <w:rFonts w:cs="Arial"/>
                <w:b/>
                <w:szCs w:val="18"/>
                <w:lang w:val="tr-TR"/>
              </w:rPr>
              <w:t xml:space="preserve">lar (AB, </w:t>
            </w:r>
            <w:r w:rsidR="00C1719B">
              <w:rPr>
                <w:rFonts w:cs="Arial"/>
                <w:b/>
                <w:szCs w:val="18"/>
                <w:lang w:val="tr-TR"/>
              </w:rPr>
              <w:t xml:space="preserve">UNESCO, </w:t>
            </w:r>
            <w:r>
              <w:rPr>
                <w:rFonts w:cs="Arial"/>
                <w:b/>
                <w:szCs w:val="18"/>
                <w:lang w:val="tr-TR"/>
              </w:rPr>
              <w:t>NATO, BM, ...)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02C94CC5" w14:textId="77777777" w:rsidR="0055264D" w:rsidRPr="00E92308" w:rsidRDefault="0055264D">
            <w:pPr>
              <w:rPr>
                <w:rFonts w:cs="Arial"/>
                <w:b/>
                <w:bCs/>
                <w:szCs w:val="18"/>
                <w:lang w:val="tr-TR"/>
              </w:rPr>
            </w:pPr>
          </w:p>
        </w:tc>
      </w:tr>
      <w:tr w:rsidR="0055264D" w:rsidRPr="00E92308" w14:paraId="76A289B1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F7C4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1588EDC0" w14:textId="77777777"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>Özel Kuruluşlar ve STKlar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4115A688" w14:textId="77777777" w:rsidR="0055264D" w:rsidRPr="00E92308" w:rsidRDefault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  <w:tr w:rsidR="0055264D" w:rsidRPr="00E92308" w14:paraId="3763C059" w14:textId="77777777" w:rsidTr="00C46C8E">
        <w:trPr>
          <w:trHeight w:val="4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46C8" w14:textId="77777777" w:rsidR="0055264D" w:rsidRPr="00E92308" w:rsidRDefault="006F6B7B">
            <w:pPr>
              <w:ind w:left="-18"/>
              <w:jc w:val="center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0" w:type="dxa"/>
            </w:tcMar>
            <w:vAlign w:val="bottom"/>
          </w:tcPr>
          <w:p w14:paraId="316D4DAF" w14:textId="77777777" w:rsidR="0055264D" w:rsidRPr="00E92308" w:rsidRDefault="0055264D">
            <w:pPr>
              <w:ind w:left="-18"/>
              <w:rPr>
                <w:rFonts w:cs="Arial"/>
                <w:lang w:val="tr-TR"/>
              </w:rPr>
            </w:pPr>
            <w:r w:rsidRPr="00E92308">
              <w:rPr>
                <w:rFonts w:cs="Arial"/>
                <w:b/>
                <w:szCs w:val="18"/>
                <w:lang w:val="tr-TR"/>
              </w:rPr>
              <w:t>Diğer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72" w:type="dxa"/>
            </w:tcMar>
            <w:vAlign w:val="center"/>
          </w:tcPr>
          <w:p w14:paraId="494A030C" w14:textId="77777777" w:rsidR="0055264D" w:rsidRPr="00E92308" w:rsidRDefault="0055264D">
            <w:pPr>
              <w:rPr>
                <w:rFonts w:cs="Arial"/>
                <w:bCs/>
                <w:szCs w:val="18"/>
                <w:lang w:val="tr-TR"/>
              </w:rPr>
            </w:pPr>
          </w:p>
        </w:tc>
      </w:tr>
    </w:tbl>
    <w:p w14:paraId="08D6D9C5" w14:textId="77777777" w:rsidR="0055264D" w:rsidRPr="00E92308" w:rsidRDefault="0055264D" w:rsidP="0055264D">
      <w:pPr>
        <w:rPr>
          <w:rFonts w:cs="Arial"/>
          <w:lang w:val="tr-TR"/>
        </w:rPr>
      </w:pPr>
    </w:p>
    <w:p w14:paraId="356D2053" w14:textId="77777777" w:rsidR="0055264D" w:rsidRPr="00E92308" w:rsidRDefault="0055264D" w:rsidP="0055264D">
      <w:pPr>
        <w:tabs>
          <w:tab w:val="left" w:pos="-3240"/>
        </w:tabs>
        <w:rPr>
          <w:b/>
          <w:lang w:val="tr-TR"/>
        </w:rPr>
      </w:pPr>
    </w:p>
    <w:p w14:paraId="367DEE1D" w14:textId="77777777" w:rsidR="0055264D" w:rsidRPr="00E92308" w:rsidRDefault="00E569A6" w:rsidP="0055264D">
      <w:pPr>
        <w:tabs>
          <w:tab w:val="left" w:pos="-3240"/>
        </w:tabs>
        <w:rPr>
          <w:rFonts w:cs="Arial"/>
          <w:b/>
          <w:bCs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>. KATILIMCILARIN ÖZELLİKLERİ</w:t>
      </w:r>
    </w:p>
    <w:p w14:paraId="18249FD6" w14:textId="77777777" w:rsidR="0055264D" w:rsidRPr="00E92308" w:rsidRDefault="0055264D" w:rsidP="0055264D">
      <w:pPr>
        <w:tabs>
          <w:tab w:val="left" w:pos="-3240"/>
        </w:tabs>
        <w:rPr>
          <w:rFonts w:cs="Arial"/>
          <w:b/>
          <w:bCs/>
          <w:szCs w:val="18"/>
          <w:lang w:val="tr-TR"/>
        </w:rPr>
      </w:pPr>
    </w:p>
    <w:p w14:paraId="50148B4A" w14:textId="77777777" w:rsidR="0055264D" w:rsidRPr="00E92308" w:rsidRDefault="00E569A6" w:rsidP="0055264D">
      <w:pPr>
        <w:tabs>
          <w:tab w:val="left" w:pos="-3240"/>
        </w:tabs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>A.  İKİNCİL VERİ</w:t>
      </w:r>
      <w:r w:rsidR="0055264D" w:rsidRPr="00E92308">
        <w:rPr>
          <w:rFonts w:cs="Arial"/>
          <w:szCs w:val="18"/>
          <w:lang w:val="tr-TR"/>
        </w:rPr>
        <w:t xml:space="preserve">  Eğer bu </w:t>
      </w:r>
      <w:r w:rsidR="00533AF8">
        <w:rPr>
          <w:rFonts w:cs="Arial"/>
          <w:szCs w:val="18"/>
          <w:lang w:val="tr-TR"/>
        </w:rPr>
        <w:t>araştırma/</w:t>
      </w:r>
      <w:r w:rsidR="0055264D" w:rsidRPr="00E92308">
        <w:rPr>
          <w:rFonts w:cs="Arial"/>
          <w:szCs w:val="18"/>
          <w:lang w:val="tr-TR"/>
        </w:rPr>
        <w:t xml:space="preserve">proje için katılımcılardan doğrudan bilgi toplanmıyorsa ve halihazırda toplanmış veriler kullanılıyorsa, lütfen bu kutucuğu işaretleyiniz. </w:t>
      </w:r>
      <w:r w:rsidR="006F6B7B"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 w:rsidR="006F6B7B" w:rsidRPr="00E92308">
        <w:rPr>
          <w:rFonts w:cs="Arial"/>
          <w:b/>
          <w:szCs w:val="18"/>
          <w:lang w:val="tr-TR"/>
        </w:rPr>
        <w:fldChar w:fldCharType="end"/>
      </w:r>
    </w:p>
    <w:p w14:paraId="3F3078B7" w14:textId="77777777" w:rsidR="0055264D" w:rsidRPr="00E92308" w:rsidRDefault="0055264D" w:rsidP="0055264D">
      <w:pPr>
        <w:tabs>
          <w:tab w:val="left" w:pos="-3240"/>
        </w:tabs>
        <w:ind w:left="720"/>
        <w:rPr>
          <w:rFonts w:cs="Arial"/>
          <w:b/>
          <w:bCs/>
          <w:lang w:val="tr-TR"/>
        </w:rPr>
      </w:pPr>
    </w:p>
    <w:p w14:paraId="4193CE5C" w14:textId="77777777" w:rsidR="0055264D" w:rsidRPr="00E92308" w:rsidRDefault="00E569A6" w:rsidP="0055264D">
      <w:pPr>
        <w:tabs>
          <w:tab w:val="left" w:pos="-3240"/>
        </w:tabs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B.  Kontrol grupları </w:t>
      </w:r>
      <w:r w:rsidR="00665F4D" w:rsidRPr="00E92308">
        <w:rPr>
          <w:rFonts w:cs="Arial"/>
          <w:b/>
          <w:bCs/>
          <w:szCs w:val="18"/>
          <w:lang w:val="tr-TR"/>
        </w:rPr>
        <w:t>dâhil</w:t>
      </w:r>
      <w:r w:rsidR="0055264D" w:rsidRPr="00E92308">
        <w:rPr>
          <w:rFonts w:cs="Arial"/>
          <w:b/>
          <w:bCs/>
          <w:szCs w:val="18"/>
          <w:lang w:val="tr-TR"/>
        </w:rPr>
        <w:t xml:space="preserve"> olmak üzere, araştı</w:t>
      </w:r>
      <w:r w:rsidRPr="00E92308">
        <w:rPr>
          <w:rFonts w:cs="Arial"/>
          <w:b/>
          <w:bCs/>
          <w:szCs w:val="18"/>
          <w:lang w:val="tr-TR"/>
        </w:rPr>
        <w:t>r</w:t>
      </w:r>
      <w:r w:rsidR="0055264D" w:rsidRPr="00E92308">
        <w:rPr>
          <w:rFonts w:cs="Arial"/>
          <w:b/>
          <w:bCs/>
          <w:szCs w:val="18"/>
          <w:lang w:val="tr-TR"/>
        </w:rPr>
        <w:t>manıza takriben kaç katılımcı katılacak?</w:t>
      </w:r>
    </w:p>
    <w:p w14:paraId="5E607D01" w14:textId="77777777" w:rsidR="0055264D" w:rsidRPr="00D102FC" w:rsidRDefault="0055264D" w:rsidP="0055264D">
      <w:pPr>
        <w:ind w:left="720"/>
        <w:rPr>
          <w:rFonts w:cs="Arial"/>
          <w:bCs/>
          <w:szCs w:val="18"/>
          <w:lang w:val="tr-TR"/>
        </w:rPr>
      </w:pPr>
    </w:p>
    <w:p w14:paraId="36A88A8C" w14:textId="77777777" w:rsidR="0055264D" w:rsidRPr="00E92308" w:rsidRDefault="00E569A6" w:rsidP="0055264D">
      <w:pPr>
        <w:rPr>
          <w:rFonts w:cs="Arial"/>
          <w:szCs w:val="16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C.  YAŞ ARALIĞI </w:t>
      </w:r>
      <w:r w:rsidR="0055264D" w:rsidRPr="00E92308">
        <w:rPr>
          <w:rFonts w:cs="Arial"/>
          <w:szCs w:val="18"/>
          <w:lang w:val="tr-TR"/>
        </w:rPr>
        <w:t xml:space="preserve">Gereken tüm seçenekleri işaretleyiniz. </w:t>
      </w:r>
    </w:p>
    <w:p w14:paraId="7AD7E802" w14:textId="77777777" w:rsidR="00E569A6" w:rsidRPr="00E92308" w:rsidRDefault="00E569A6" w:rsidP="0055264D">
      <w:pPr>
        <w:ind w:left="720"/>
        <w:rPr>
          <w:rFonts w:cs="Arial"/>
          <w:b/>
          <w:szCs w:val="18"/>
          <w:lang w:val="tr-TR"/>
        </w:rPr>
      </w:pPr>
    </w:p>
    <w:p w14:paraId="47EC9C0C" w14:textId="77777777" w:rsidR="0055264D" w:rsidRPr="00E92308" w:rsidRDefault="006F6B7B" w:rsidP="0055264D">
      <w:pPr>
        <w:ind w:left="720"/>
        <w:rPr>
          <w:rFonts w:cs="Arial"/>
          <w:szCs w:val="18"/>
          <w:lang w:val="tr-TR"/>
        </w:rPr>
      </w:pP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  0–7 yaş</w:t>
      </w:r>
      <w:r w:rsidR="0055264D" w:rsidRPr="00E92308">
        <w:rPr>
          <w:rFonts w:cs="Arial"/>
          <w:szCs w:val="18"/>
          <w:lang w:val="tr-TR"/>
        </w:rPr>
        <w:tab/>
      </w: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b/>
          <w:szCs w:val="18"/>
          <w:lang w:val="tr-TR"/>
        </w:rPr>
        <w:t xml:space="preserve">  </w:t>
      </w:r>
      <w:r w:rsidR="00EE389E">
        <w:rPr>
          <w:rFonts w:cs="Arial"/>
          <w:szCs w:val="18"/>
          <w:lang w:val="tr-TR"/>
        </w:rPr>
        <w:t>8–17 yaş</w:t>
      </w:r>
      <w:r w:rsidR="00EE389E">
        <w:rPr>
          <w:rFonts w:cs="Arial"/>
          <w:szCs w:val="18"/>
          <w:lang w:val="tr-TR"/>
        </w:rPr>
        <w:tab/>
      </w:r>
      <w:r w:rsidR="00A01098"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 w:rsidR="00A0109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  18–64 yaş</w:t>
      </w:r>
      <w:r w:rsidR="0055264D" w:rsidRPr="00E92308">
        <w:rPr>
          <w:rFonts w:cs="Arial"/>
          <w:szCs w:val="18"/>
          <w:lang w:val="tr-TR"/>
        </w:rPr>
        <w:tab/>
      </w:r>
      <w:r w:rsidR="0055264D" w:rsidRPr="00E92308">
        <w:rPr>
          <w:rFonts w:cs="Arial"/>
          <w:szCs w:val="18"/>
          <w:lang w:val="tr-TR"/>
        </w:rPr>
        <w:tab/>
      </w:r>
      <w:r w:rsidR="00A01098"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 w:rsidR="00A01098">
        <w:rPr>
          <w:rFonts w:cs="Arial"/>
          <w:b/>
          <w:szCs w:val="18"/>
          <w:lang w:val="tr-TR"/>
        </w:rPr>
        <w:fldChar w:fldCharType="end"/>
      </w:r>
      <w:r w:rsidR="00665F4D" w:rsidRPr="00E92308">
        <w:rPr>
          <w:rFonts w:cs="Arial"/>
          <w:szCs w:val="18"/>
          <w:lang w:val="tr-TR"/>
        </w:rPr>
        <w:t xml:space="preserve">  </w:t>
      </w:r>
      <w:r w:rsidR="0055264D" w:rsidRPr="00E92308">
        <w:rPr>
          <w:rFonts w:cs="Arial"/>
          <w:szCs w:val="18"/>
          <w:lang w:val="tr-TR"/>
        </w:rPr>
        <w:t>65+ yaş</w:t>
      </w:r>
    </w:p>
    <w:p w14:paraId="5B2B53FF" w14:textId="77777777" w:rsidR="00E569A6" w:rsidRPr="00E92308" w:rsidRDefault="00E569A6" w:rsidP="0055264D">
      <w:pPr>
        <w:rPr>
          <w:rFonts w:cs="Arial"/>
          <w:szCs w:val="18"/>
          <w:lang w:val="tr-TR"/>
        </w:rPr>
      </w:pPr>
    </w:p>
    <w:p w14:paraId="28423D19" w14:textId="77777777" w:rsidR="0055264D" w:rsidRPr="00E92308" w:rsidRDefault="00E569A6" w:rsidP="0055264D">
      <w:pPr>
        <w:rPr>
          <w:rFonts w:cs="Arial"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D. Çalışmanıza aşağıdaki gruplardan bir ya da birkaçını hedefleyecek misiniz ve </w:t>
      </w:r>
      <w:r w:rsidR="00373D17" w:rsidRPr="00E92308">
        <w:rPr>
          <w:rFonts w:cs="Arial"/>
          <w:b/>
          <w:bCs/>
          <w:szCs w:val="18"/>
          <w:lang w:val="tr-TR"/>
        </w:rPr>
        <w:t>dâhil</w:t>
      </w:r>
      <w:r w:rsidR="0055264D" w:rsidRPr="00E92308">
        <w:rPr>
          <w:rFonts w:cs="Arial"/>
          <w:b/>
          <w:bCs/>
          <w:szCs w:val="18"/>
          <w:lang w:val="tr-TR"/>
        </w:rPr>
        <w:t xml:space="preserve"> edecek misiniz</w:t>
      </w:r>
      <w:r w:rsidR="0055264D" w:rsidRPr="00E92308">
        <w:rPr>
          <w:rFonts w:cs="Arial"/>
          <w:szCs w:val="18"/>
          <w:lang w:val="tr-TR"/>
        </w:rPr>
        <w:t xml:space="preserve">? </w:t>
      </w:r>
    </w:p>
    <w:p w14:paraId="102EAB4C" w14:textId="77777777" w:rsidR="0055264D" w:rsidRPr="00E92308" w:rsidRDefault="0055264D" w:rsidP="0055264D">
      <w:pPr>
        <w:rPr>
          <w:rFonts w:cs="Arial"/>
          <w:szCs w:val="18"/>
          <w:lang w:val="tr-TR"/>
        </w:rPr>
      </w:pPr>
    </w:p>
    <w:p w14:paraId="696E3376" w14:textId="77777777" w:rsidR="0055264D" w:rsidRPr="00E92308" w:rsidRDefault="00B4614C" w:rsidP="0055264D">
      <w:pPr>
        <w:rPr>
          <w:rFonts w:cs="Arial"/>
          <w:szCs w:val="18"/>
          <w:lang w:val="tr-TR"/>
        </w:rPr>
      </w:pPr>
      <w:r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Hayır, bu gruplardan hiçbiri çalışmama </w:t>
      </w:r>
      <w:r w:rsidR="00373D17" w:rsidRPr="00E92308">
        <w:rPr>
          <w:rFonts w:cs="Arial"/>
          <w:szCs w:val="18"/>
          <w:lang w:val="tr-TR"/>
        </w:rPr>
        <w:t>dâhil</w:t>
      </w:r>
      <w:r w:rsidR="0055264D" w:rsidRPr="00E92308">
        <w:rPr>
          <w:rFonts w:cs="Arial"/>
          <w:szCs w:val="18"/>
          <w:lang w:val="tr-TR"/>
        </w:rPr>
        <w:t xml:space="preserve"> olmayacak. </w:t>
      </w:r>
    </w:p>
    <w:tbl>
      <w:tblPr>
        <w:tblW w:w="416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08"/>
        <w:gridCol w:w="245"/>
        <w:gridCol w:w="1254"/>
      </w:tblGrid>
      <w:tr w:rsidR="0055264D" w:rsidRPr="00E92308" w14:paraId="284882EF" w14:textId="77777777">
        <w:trPr>
          <w:cantSplit/>
          <w:trHeight w:hRule="exact" w:val="269"/>
        </w:trPr>
        <w:tc>
          <w:tcPr>
            <w:tcW w:w="4087" w:type="pct"/>
            <w:vAlign w:val="center"/>
          </w:tcPr>
          <w:p w14:paraId="43B92031" w14:textId="77777777" w:rsidR="0055264D" w:rsidRPr="00E92308" w:rsidRDefault="006F6B7B" w:rsidP="0055264D">
            <w:pPr>
              <w:ind w:left="-18"/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18 yaş altı çocuklar.</w:t>
            </w:r>
          </w:p>
        </w:tc>
        <w:tc>
          <w:tcPr>
            <w:tcW w:w="913" w:type="pct"/>
            <w:gridSpan w:val="2"/>
            <w:vAlign w:val="center"/>
          </w:tcPr>
          <w:p w14:paraId="3014C7FA" w14:textId="77777777" w:rsidR="0055264D" w:rsidRPr="00E92308" w:rsidRDefault="0055264D">
            <w:pPr>
              <w:rPr>
                <w:rFonts w:cs="Arial"/>
                <w:szCs w:val="18"/>
                <w:lang w:val="tr-TR"/>
              </w:rPr>
            </w:pPr>
          </w:p>
        </w:tc>
      </w:tr>
      <w:tr w:rsidR="0055264D" w:rsidRPr="00E92308" w14:paraId="511FEAFD" w14:textId="77777777">
        <w:trPr>
          <w:cantSplit/>
          <w:trHeight w:hRule="exact" w:val="269"/>
        </w:trPr>
        <w:tc>
          <w:tcPr>
            <w:tcW w:w="4087" w:type="pct"/>
            <w:vAlign w:val="center"/>
          </w:tcPr>
          <w:p w14:paraId="00D3DEC0" w14:textId="77777777" w:rsidR="0055264D" w:rsidRPr="00E92308" w:rsidRDefault="006F6B7B" w:rsidP="0043193D">
            <w:pPr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43193D">
              <w:rPr>
                <w:rFonts w:cs="Arial"/>
                <w:szCs w:val="18"/>
                <w:lang w:val="tr-TR"/>
              </w:rPr>
              <w:t xml:space="preserve"> Akli dengesi/</w:t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yeterliliği </w:t>
            </w:r>
            <w:r w:rsidR="0043193D">
              <w:rPr>
                <w:rFonts w:cs="Arial"/>
                <w:szCs w:val="18"/>
                <w:lang w:val="tr-TR"/>
              </w:rPr>
              <w:t xml:space="preserve">yerinde </w:t>
            </w:r>
            <w:r w:rsidR="0055264D" w:rsidRPr="00E92308">
              <w:rPr>
                <w:rFonts w:cs="Arial"/>
                <w:szCs w:val="18"/>
                <w:lang w:val="tr-TR"/>
              </w:rPr>
              <w:t>olmayan kişiler</w:t>
            </w:r>
          </w:p>
        </w:tc>
        <w:tc>
          <w:tcPr>
            <w:tcW w:w="913" w:type="pct"/>
            <w:gridSpan w:val="2"/>
            <w:vAlign w:val="center"/>
          </w:tcPr>
          <w:p w14:paraId="5B1509A5" w14:textId="77777777" w:rsidR="0055264D" w:rsidRPr="00E92308" w:rsidRDefault="0055264D" w:rsidP="0055264D">
            <w:pPr>
              <w:rPr>
                <w:rFonts w:cs="Arial"/>
                <w:szCs w:val="18"/>
                <w:lang w:val="tr-TR"/>
              </w:rPr>
            </w:pPr>
          </w:p>
        </w:tc>
      </w:tr>
      <w:tr w:rsidR="0055264D" w:rsidRPr="00E92308" w14:paraId="6386220C" w14:textId="77777777">
        <w:trPr>
          <w:cantSplit/>
          <w:trHeight w:hRule="exact" w:val="317"/>
        </w:trPr>
        <w:tc>
          <w:tcPr>
            <w:tcW w:w="4087" w:type="pct"/>
            <w:vAlign w:val="center"/>
          </w:tcPr>
          <w:p w14:paraId="5086CE5E" w14:textId="77777777" w:rsidR="0055264D" w:rsidRPr="00E92308" w:rsidRDefault="006F6B7B" w:rsidP="0055264D">
            <w:pPr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Ya</w:t>
            </w:r>
            <w:r w:rsidR="00E569A6" w:rsidRPr="00E92308">
              <w:rPr>
                <w:rFonts w:cs="Arial"/>
                <w:szCs w:val="18"/>
                <w:lang w:val="tr-TR"/>
              </w:rPr>
              <w:t>sal</w:t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velisi olan yetişkinler</w:t>
            </w:r>
          </w:p>
        </w:tc>
        <w:tc>
          <w:tcPr>
            <w:tcW w:w="913" w:type="pct"/>
            <w:gridSpan w:val="2"/>
            <w:vAlign w:val="center"/>
          </w:tcPr>
          <w:p w14:paraId="5EA7B98C" w14:textId="77777777" w:rsidR="0055264D" w:rsidRPr="00E92308" w:rsidRDefault="0055264D" w:rsidP="0055264D">
            <w:pPr>
              <w:rPr>
                <w:rFonts w:cs="Arial"/>
                <w:i/>
                <w:iCs/>
                <w:szCs w:val="18"/>
                <w:lang w:val="tr-TR"/>
              </w:rPr>
            </w:pPr>
          </w:p>
        </w:tc>
      </w:tr>
      <w:tr w:rsidR="0055264D" w:rsidRPr="00E92308" w14:paraId="11CA1600" w14:textId="77777777">
        <w:trPr>
          <w:gridAfter w:val="1"/>
          <w:wAfter w:w="764" w:type="pct"/>
          <w:cantSplit/>
          <w:trHeight w:hRule="exact" w:val="269"/>
        </w:trPr>
        <w:tc>
          <w:tcPr>
            <w:tcW w:w="4087" w:type="pct"/>
            <w:vAlign w:val="center"/>
          </w:tcPr>
          <w:p w14:paraId="2BD51FAB" w14:textId="77777777" w:rsidR="0055264D" w:rsidRPr="00E92308" w:rsidRDefault="006F6B7B" w:rsidP="0055264D">
            <w:pPr>
              <w:rPr>
                <w:rFonts w:cs="Arial"/>
                <w:i/>
                <w:iCs/>
                <w:szCs w:val="18"/>
                <w:lang w:val="tr-TR"/>
              </w:rPr>
            </w:pPr>
            <w:r w:rsidRPr="00E92308"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64D" w:rsidRPr="00E92308"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 w:rsidRPr="00E92308"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Kısıtlı özgürlüğü olan kişiler (örn. Tutuklular)</w:t>
            </w:r>
          </w:p>
        </w:tc>
        <w:tc>
          <w:tcPr>
            <w:tcW w:w="149" w:type="pct"/>
            <w:tcBorders>
              <w:right w:val="single" w:sz="4" w:space="0" w:color="auto"/>
            </w:tcBorders>
            <w:vAlign w:val="center"/>
          </w:tcPr>
          <w:p w14:paraId="2A2CBFE2" w14:textId="77777777" w:rsidR="0055264D" w:rsidRPr="00E92308" w:rsidRDefault="0055264D" w:rsidP="0055264D">
            <w:pPr>
              <w:rPr>
                <w:rFonts w:cs="Arial"/>
                <w:szCs w:val="18"/>
                <w:lang w:val="tr-TR"/>
              </w:rPr>
            </w:pPr>
          </w:p>
        </w:tc>
      </w:tr>
      <w:tr w:rsidR="0055264D" w:rsidRPr="00E92308" w14:paraId="640F5450" w14:textId="77777777">
        <w:trPr>
          <w:gridAfter w:val="2"/>
          <w:wAfter w:w="913" w:type="pct"/>
          <w:cantSplit/>
          <w:trHeight w:hRule="exact" w:val="269"/>
        </w:trPr>
        <w:tc>
          <w:tcPr>
            <w:tcW w:w="4087" w:type="pct"/>
            <w:tcBorders>
              <w:right w:val="single" w:sz="4" w:space="0" w:color="auto"/>
            </w:tcBorders>
            <w:vAlign w:val="center"/>
          </w:tcPr>
          <w:p w14:paraId="10BAA9C3" w14:textId="77777777" w:rsidR="0055264D" w:rsidRPr="00E92308" w:rsidRDefault="00CC7BCB" w:rsidP="0055264D">
            <w:pPr>
              <w:rPr>
                <w:rFonts w:cs="Arial"/>
                <w:szCs w:val="18"/>
                <w:lang w:val="tr-TR"/>
              </w:rPr>
            </w:pPr>
            <w:r>
              <w:rPr>
                <w:rFonts w:cs="Arial"/>
                <w:szCs w:val="18"/>
                <w:lang w:val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>
              <w:rPr>
                <w:rFonts w:cs="Arial"/>
                <w:szCs w:val="18"/>
                <w:lang w:val="tr-TR"/>
              </w:rPr>
              <w:fldChar w:fldCharType="end"/>
            </w:r>
            <w:r w:rsidR="00E569A6" w:rsidRPr="00E92308">
              <w:rPr>
                <w:rFonts w:cs="Arial"/>
                <w:szCs w:val="18"/>
                <w:lang w:val="tr-TR"/>
              </w:rPr>
              <w:t>Üniversitemizin</w:t>
            </w:r>
            <w:r w:rsidR="0055264D" w:rsidRPr="00E92308">
              <w:rPr>
                <w:rFonts w:cs="Arial"/>
                <w:szCs w:val="18"/>
                <w:lang w:val="tr-TR"/>
              </w:rPr>
              <w:t xml:space="preserve"> Öğrencileri</w:t>
            </w:r>
          </w:p>
        </w:tc>
      </w:tr>
      <w:tr w:rsidR="0055264D" w:rsidRPr="00E92308" w14:paraId="4D7B1F0B" w14:textId="77777777">
        <w:trPr>
          <w:gridAfter w:val="2"/>
          <w:wAfter w:w="913" w:type="pct"/>
          <w:cantSplit/>
          <w:trHeight w:hRule="exact" w:val="269"/>
        </w:trPr>
        <w:tc>
          <w:tcPr>
            <w:tcW w:w="4087" w:type="pct"/>
            <w:tcBorders>
              <w:right w:val="single" w:sz="4" w:space="0" w:color="auto"/>
            </w:tcBorders>
            <w:vAlign w:val="center"/>
          </w:tcPr>
          <w:p w14:paraId="3B225CED" w14:textId="77777777" w:rsidR="0055264D" w:rsidRPr="00E92308" w:rsidRDefault="00CC7BCB" w:rsidP="0055264D">
            <w:pPr>
              <w:rPr>
                <w:rFonts w:cs="Arial"/>
                <w:szCs w:val="16"/>
                <w:lang w:val="tr-TR"/>
              </w:rPr>
            </w:pPr>
            <w:r>
              <w:rPr>
                <w:rFonts w:cs="Arial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>
              <w:rPr>
                <w:rFonts w:cs="Arial"/>
                <w:szCs w:val="18"/>
                <w:lang w:val="tr-TR"/>
              </w:rPr>
              <w:fldChar w:fldCharType="end"/>
            </w:r>
            <w:r w:rsidR="0055264D" w:rsidRPr="00E92308">
              <w:rPr>
                <w:rFonts w:cs="Arial"/>
                <w:szCs w:val="16"/>
                <w:lang w:val="tr-TR"/>
              </w:rPr>
              <w:t>Diğer üniversitelerin öğrencileri</w:t>
            </w:r>
          </w:p>
          <w:p w14:paraId="3053BE19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17B0A24C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6E4EEF96" w14:textId="77777777" w:rsidR="00FD130D" w:rsidRPr="00E92308" w:rsidRDefault="00FD130D" w:rsidP="0055264D">
            <w:pPr>
              <w:rPr>
                <w:rFonts w:cs="Arial"/>
                <w:szCs w:val="16"/>
                <w:lang w:val="tr-TR"/>
              </w:rPr>
            </w:pPr>
          </w:p>
          <w:p w14:paraId="654A2D40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69B6CF7B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25429CB8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0782FC10" w14:textId="77777777" w:rsidR="0055264D" w:rsidRPr="00E92308" w:rsidRDefault="0055264D" w:rsidP="0055264D">
            <w:pPr>
              <w:rPr>
                <w:rFonts w:cs="Arial"/>
                <w:szCs w:val="16"/>
                <w:lang w:val="tr-TR"/>
              </w:rPr>
            </w:pPr>
          </w:p>
          <w:p w14:paraId="470CB4A6" w14:textId="77777777" w:rsidR="0055264D" w:rsidRPr="00E92308" w:rsidRDefault="0055264D" w:rsidP="0055264D">
            <w:pPr>
              <w:rPr>
                <w:rFonts w:cs="Arial"/>
                <w:szCs w:val="18"/>
                <w:lang w:val="tr-TR"/>
              </w:rPr>
            </w:pPr>
            <w:r w:rsidRPr="00E92308">
              <w:rPr>
                <w:rFonts w:cs="Arial"/>
                <w:szCs w:val="16"/>
                <w:lang w:val="tr-TR"/>
              </w:rPr>
              <w:t xml:space="preserve">applicable: </w:t>
            </w:r>
          </w:p>
        </w:tc>
      </w:tr>
      <w:bookmarkStart w:id="1" w:name="Check1"/>
      <w:tr w:rsidR="00214B4C" w:rsidRPr="00E92308" w14:paraId="45347CC2" w14:textId="77777777" w:rsidTr="00EA6B23">
        <w:trPr>
          <w:cantSplit/>
          <w:trHeight w:hRule="exact" w:val="334"/>
        </w:trPr>
        <w:tc>
          <w:tcPr>
            <w:tcW w:w="4087" w:type="pct"/>
            <w:tcBorders>
              <w:right w:val="single" w:sz="4" w:space="0" w:color="auto"/>
            </w:tcBorders>
            <w:vAlign w:val="center"/>
          </w:tcPr>
          <w:p w14:paraId="0762C191" w14:textId="77777777" w:rsidR="00214B4C" w:rsidRPr="00E92308" w:rsidRDefault="00A01098" w:rsidP="00D102FC">
            <w:pPr>
              <w:ind w:left="-18"/>
              <w:rPr>
                <w:rFonts w:cs="Arial"/>
                <w:szCs w:val="18"/>
                <w:lang w:val="tr-TR"/>
              </w:rPr>
            </w:pPr>
            <w:r>
              <w:rPr>
                <w:rFonts w:cs="Arial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tr-TR"/>
              </w:rPr>
            </w:r>
            <w:r w:rsidR="00000000">
              <w:rPr>
                <w:rFonts w:cs="Arial"/>
                <w:szCs w:val="18"/>
                <w:lang w:val="tr-TR"/>
              </w:rPr>
              <w:fldChar w:fldCharType="separate"/>
            </w:r>
            <w:r>
              <w:rPr>
                <w:rFonts w:cs="Arial"/>
                <w:szCs w:val="18"/>
                <w:lang w:val="tr-TR"/>
              </w:rPr>
              <w:fldChar w:fldCharType="end"/>
            </w:r>
            <w:bookmarkEnd w:id="1"/>
            <w:r w:rsidR="00214B4C" w:rsidRPr="00E92308">
              <w:rPr>
                <w:rFonts w:cs="Arial"/>
                <w:szCs w:val="18"/>
                <w:lang w:val="tr-TR"/>
              </w:rPr>
              <w:t xml:space="preserve"> Diğer (</w:t>
            </w:r>
            <w:r w:rsidR="00B76D52">
              <w:rPr>
                <w:rFonts w:cs="Arial"/>
                <w:szCs w:val="18"/>
                <w:lang w:val="tr-TR"/>
              </w:rPr>
              <w:t>Ameliyathane personeli</w:t>
            </w:r>
            <w:r w:rsidR="00214B4C" w:rsidRPr="00E92308">
              <w:rPr>
                <w:rFonts w:cs="Arial"/>
                <w:szCs w:val="18"/>
                <w:lang w:val="tr-TR"/>
              </w:rPr>
              <w:t xml:space="preserve">) </w:t>
            </w:r>
          </w:p>
        </w:tc>
        <w:tc>
          <w:tcPr>
            <w:tcW w:w="913" w:type="pct"/>
            <w:gridSpan w:val="2"/>
            <w:vAlign w:val="center"/>
          </w:tcPr>
          <w:p w14:paraId="72A87F9C" w14:textId="77777777" w:rsidR="00214B4C" w:rsidRPr="00E92308" w:rsidRDefault="00214B4C" w:rsidP="00EA6B23">
            <w:pPr>
              <w:rPr>
                <w:rFonts w:cs="Arial"/>
                <w:szCs w:val="18"/>
                <w:lang w:val="tr-TR"/>
              </w:rPr>
            </w:pPr>
          </w:p>
        </w:tc>
      </w:tr>
    </w:tbl>
    <w:p w14:paraId="09A2E656" w14:textId="77777777" w:rsidR="0055264D" w:rsidRPr="00E92308" w:rsidRDefault="0055264D" w:rsidP="0055264D">
      <w:pPr>
        <w:rPr>
          <w:rFonts w:cs="Arial"/>
          <w:b/>
          <w:bCs/>
          <w:lang w:val="tr-TR"/>
        </w:rPr>
      </w:pPr>
    </w:p>
    <w:p w14:paraId="496B2C23" w14:textId="77777777" w:rsidR="00FD130D" w:rsidRPr="00E92308" w:rsidRDefault="00FD130D" w:rsidP="0055264D">
      <w:pPr>
        <w:rPr>
          <w:rFonts w:cs="Arial"/>
          <w:b/>
          <w:bCs/>
          <w:szCs w:val="18"/>
          <w:lang w:val="tr-TR"/>
        </w:rPr>
      </w:pPr>
    </w:p>
    <w:p w14:paraId="2F890BB7" w14:textId="77777777" w:rsidR="0055264D" w:rsidRPr="00E92308" w:rsidRDefault="00E569A6" w:rsidP="0055264D">
      <w:pPr>
        <w:rPr>
          <w:rFonts w:cs="Arial"/>
          <w:b/>
          <w:bCs/>
          <w:szCs w:val="18"/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6</w:t>
      </w:r>
      <w:r w:rsidR="0055264D" w:rsidRPr="00E92308">
        <w:rPr>
          <w:rFonts w:cs="Arial"/>
          <w:b/>
          <w:bCs/>
          <w:szCs w:val="18"/>
          <w:lang w:val="tr-TR"/>
        </w:rPr>
        <w:t xml:space="preserve">E. </w:t>
      </w:r>
      <w:r w:rsidR="0055264D" w:rsidRPr="00E92308">
        <w:rPr>
          <w:rFonts w:cs="Arial"/>
          <w:szCs w:val="18"/>
          <w:lang w:val="tr-TR"/>
        </w:rPr>
        <w:t>Eğer bu gruplardan birini işaretlediyseniz, lütfen onları korumak için ne gibi tedbirler alacağınızı açıklayınız.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5264D" w:rsidRPr="00E92308" w14:paraId="241FB745" w14:textId="77777777" w:rsidTr="00C46C8E">
        <w:trPr>
          <w:trHeight w:val="384"/>
        </w:trPr>
        <w:tc>
          <w:tcPr>
            <w:tcW w:w="9639" w:type="dxa"/>
          </w:tcPr>
          <w:p w14:paraId="37932C85" w14:textId="77777777" w:rsidR="0055264D" w:rsidRPr="00E92308" w:rsidRDefault="0055264D" w:rsidP="009C33B5">
            <w:pPr>
              <w:rPr>
                <w:rFonts w:cs="Arial"/>
                <w:b/>
                <w:bCs/>
                <w:szCs w:val="20"/>
                <w:lang w:val="tr-TR"/>
              </w:rPr>
            </w:pPr>
          </w:p>
        </w:tc>
      </w:tr>
    </w:tbl>
    <w:p w14:paraId="6FC69A72" w14:textId="77777777" w:rsidR="0055264D" w:rsidRPr="00E92308" w:rsidRDefault="0055264D" w:rsidP="0055264D">
      <w:pPr>
        <w:rPr>
          <w:b/>
          <w:lang w:val="tr-TR"/>
        </w:rPr>
      </w:pPr>
    </w:p>
    <w:p w14:paraId="311FF316" w14:textId="77777777" w:rsidR="0055264D" w:rsidRPr="00E92308" w:rsidRDefault="0055264D" w:rsidP="0055264D">
      <w:pPr>
        <w:rPr>
          <w:b/>
          <w:lang w:val="tr-TR"/>
        </w:rPr>
      </w:pPr>
    </w:p>
    <w:p w14:paraId="31BD6D95" w14:textId="77777777" w:rsidR="0055264D" w:rsidRPr="00E92308" w:rsidRDefault="00E569A6" w:rsidP="0055264D">
      <w:pPr>
        <w:rPr>
          <w:rFonts w:cs="Arial"/>
          <w:b/>
          <w:bCs/>
          <w:szCs w:val="18"/>
          <w:lang w:val="tr-TR"/>
        </w:rPr>
      </w:pPr>
      <w:r w:rsidRPr="00E92308">
        <w:rPr>
          <w:b/>
          <w:lang w:val="tr-TR"/>
        </w:rPr>
        <w:t>7</w:t>
      </w:r>
      <w:r w:rsidR="0055264D" w:rsidRPr="00E92308">
        <w:rPr>
          <w:b/>
          <w:lang w:val="tr-TR"/>
        </w:rPr>
        <w:t>.</w:t>
      </w:r>
      <w:r w:rsidR="0055264D" w:rsidRPr="00E92308">
        <w:rPr>
          <w:rFonts w:cs="Arial"/>
          <w:b/>
          <w:bCs/>
          <w:szCs w:val="18"/>
          <w:lang w:val="tr-TR"/>
        </w:rPr>
        <w:t xml:space="preserve"> RİSKLER</w:t>
      </w:r>
    </w:p>
    <w:p w14:paraId="4B21B7C2" w14:textId="77777777" w:rsidR="0055264D" w:rsidRPr="00E92308" w:rsidRDefault="00E569A6" w:rsidP="0055264D">
      <w:pPr>
        <w:tabs>
          <w:tab w:val="left" w:pos="1800"/>
        </w:tabs>
        <w:rPr>
          <w:rFonts w:cs="Arial"/>
          <w:szCs w:val="18"/>
          <w:lang w:val="tr-TR"/>
        </w:rPr>
      </w:pPr>
      <w:r w:rsidRPr="00E92308">
        <w:rPr>
          <w:lang w:val="tr-TR"/>
        </w:rPr>
        <w:t>7</w:t>
      </w:r>
      <w:r w:rsidR="0055264D" w:rsidRPr="00E92308">
        <w:rPr>
          <w:lang w:val="tr-TR"/>
        </w:rPr>
        <w:t>A. Katılımcıların bu araştırmaya</w:t>
      </w:r>
      <w:r w:rsidR="00B50314">
        <w:rPr>
          <w:lang w:val="tr-TR"/>
        </w:rPr>
        <w:t>/projeye</w:t>
      </w:r>
      <w:r w:rsidR="0055264D" w:rsidRPr="00E92308">
        <w:rPr>
          <w:lang w:val="tr-TR"/>
        </w:rPr>
        <w:t xml:space="preserve"> katılımı kendileri açısından herhangi bir risk içerir mi (bedenine, psikolojisine, kendine olan saygısına, </w:t>
      </w:r>
      <w:r w:rsidR="00172AAC">
        <w:rPr>
          <w:lang w:val="tr-TR"/>
        </w:rPr>
        <w:t xml:space="preserve">saygınlığına, </w:t>
      </w:r>
      <w:r w:rsidR="0055264D" w:rsidRPr="00E92308">
        <w:rPr>
          <w:lang w:val="tr-TR"/>
        </w:rPr>
        <w:t xml:space="preserve">onuruna, </w:t>
      </w:r>
      <w:r w:rsidR="00B50314">
        <w:rPr>
          <w:lang w:val="tr-TR"/>
        </w:rPr>
        <w:t>şöhretine</w:t>
      </w:r>
      <w:r w:rsidR="0055264D" w:rsidRPr="00E92308">
        <w:rPr>
          <w:lang w:val="tr-TR"/>
        </w:rPr>
        <w:t xml:space="preserve">, mahremiyetine, duygularına, iş bulabilme ihtimaline, cezai ve yasal durumuna)?  Lütfen bu riskler asgari seviyenin üstünde ise belirtiniz. </w:t>
      </w:r>
      <w:r w:rsidR="0055264D" w:rsidRPr="00E92308">
        <w:rPr>
          <w:lang w:val="tr-TR"/>
        </w:rPr>
        <w:br/>
      </w:r>
      <w:r w:rsidR="0055264D" w:rsidRPr="00E92308">
        <w:rPr>
          <w:lang w:val="tr-TR"/>
        </w:rPr>
        <w:br/>
      </w:r>
      <w:r w:rsidR="00A01098">
        <w:rPr>
          <w:rFonts w:cs="Arial"/>
          <w:b/>
          <w:szCs w:val="18"/>
          <w:lang w:val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098"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 w:rsidR="00A0109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szCs w:val="18"/>
          <w:lang w:val="tr-TR"/>
        </w:rPr>
        <w:t xml:space="preserve"> </w:t>
      </w:r>
      <w:r w:rsidR="0055264D" w:rsidRPr="00E92308">
        <w:rPr>
          <w:rFonts w:cs="Arial"/>
          <w:b/>
          <w:bCs/>
          <w:szCs w:val="18"/>
          <w:lang w:val="tr-TR"/>
        </w:rPr>
        <w:t>Hayır, sadece asgari seviyede risk vardır.</w:t>
      </w:r>
      <w:r w:rsidR="00FD130D" w:rsidRPr="00E92308">
        <w:rPr>
          <w:rFonts w:cs="Arial"/>
          <w:i/>
          <w:iCs/>
          <w:szCs w:val="18"/>
          <w:lang w:val="tr-TR"/>
        </w:rPr>
        <w:t xml:space="preserve"> G</w:t>
      </w:r>
      <w:r w:rsidR="0055264D" w:rsidRPr="00E92308">
        <w:rPr>
          <w:rFonts w:cs="Arial"/>
          <w:i/>
          <w:iCs/>
          <w:szCs w:val="18"/>
          <w:lang w:val="tr-TR"/>
        </w:rPr>
        <w:t>ündelik hayatta karşılaşılan, ya da rutin psikolojik, ya da fiziksel muayenelerde karşılaşılabilecekten fazla risk içermemektedir.</w:t>
      </w:r>
    </w:p>
    <w:p w14:paraId="67936404" w14:textId="77777777" w:rsidR="0055264D" w:rsidRPr="00E92308" w:rsidRDefault="0055264D" w:rsidP="0055264D">
      <w:pPr>
        <w:tabs>
          <w:tab w:val="left" w:pos="1800"/>
        </w:tabs>
        <w:ind w:left="360" w:hanging="360"/>
        <w:rPr>
          <w:rFonts w:cs="Arial"/>
          <w:szCs w:val="18"/>
          <w:lang w:val="tr-TR"/>
        </w:rPr>
      </w:pPr>
    </w:p>
    <w:p w14:paraId="1C70E5CA" w14:textId="77777777" w:rsidR="0055264D" w:rsidRPr="00E92308" w:rsidRDefault="006F6B7B" w:rsidP="0055264D">
      <w:pPr>
        <w:tabs>
          <w:tab w:val="left" w:pos="1800"/>
        </w:tabs>
        <w:rPr>
          <w:rFonts w:cs="Arial"/>
          <w:b/>
          <w:bCs/>
          <w:szCs w:val="18"/>
          <w:lang w:val="tr-TR"/>
        </w:rPr>
      </w:pP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264D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="0055264D" w:rsidRPr="00E92308">
        <w:rPr>
          <w:rFonts w:cs="Arial"/>
          <w:b/>
          <w:szCs w:val="18"/>
          <w:lang w:val="tr-TR"/>
        </w:rPr>
        <w:t xml:space="preserve"> </w:t>
      </w:r>
      <w:r w:rsidR="0055264D" w:rsidRPr="00E92308">
        <w:rPr>
          <w:rFonts w:cs="Arial"/>
          <w:b/>
          <w:bCs/>
          <w:szCs w:val="18"/>
          <w:lang w:val="tr-TR"/>
        </w:rPr>
        <w:t>Asgari seviyeden yüksek risk.</w:t>
      </w:r>
    </w:p>
    <w:p w14:paraId="322C4549" w14:textId="77777777" w:rsidR="0055264D" w:rsidRPr="00E92308" w:rsidRDefault="0055264D" w:rsidP="0055264D">
      <w:pPr>
        <w:jc w:val="both"/>
        <w:rPr>
          <w:lang w:val="tr-TR"/>
        </w:rPr>
      </w:pPr>
    </w:p>
    <w:p w14:paraId="676ABF42" w14:textId="77777777" w:rsidR="0055264D" w:rsidRPr="00E92308" w:rsidRDefault="00FD130D" w:rsidP="0055264D">
      <w:pPr>
        <w:jc w:val="both"/>
        <w:rPr>
          <w:lang w:val="tr-TR"/>
        </w:rPr>
      </w:pPr>
      <w:r w:rsidRPr="00E92308">
        <w:rPr>
          <w:lang w:val="tr-TR"/>
        </w:rPr>
        <w:t>7</w:t>
      </w:r>
      <w:r w:rsidR="0055264D" w:rsidRPr="00E92308">
        <w:rPr>
          <w:lang w:val="tr-TR"/>
        </w:rPr>
        <w:t>B. Eğer katılımın riski günlük aktivitelere katılımdan fazla ise bu riskin ne olduğu ve minimize edilmesi için alınacak önlemler nelerdir?</w:t>
      </w:r>
    </w:p>
    <w:p w14:paraId="05383A98" w14:textId="77777777" w:rsidR="0055264D" w:rsidRPr="00E92308" w:rsidRDefault="0055264D" w:rsidP="0055264D">
      <w:pPr>
        <w:rPr>
          <w:rFonts w:cs="Arial"/>
          <w:b/>
          <w:bCs/>
          <w:szCs w:val="18"/>
          <w:lang w:val="tr-T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5264D" w:rsidRPr="00E92308" w14:paraId="1EADE85D" w14:textId="77777777" w:rsidTr="00C46C8E">
        <w:trPr>
          <w:trHeight w:val="328"/>
        </w:trPr>
        <w:tc>
          <w:tcPr>
            <w:tcW w:w="9781" w:type="dxa"/>
          </w:tcPr>
          <w:p w14:paraId="592C971C" w14:textId="77777777" w:rsidR="0055264D" w:rsidRPr="00E92308" w:rsidRDefault="0055264D" w:rsidP="0055264D">
            <w:pPr>
              <w:outlineLvl w:val="0"/>
              <w:rPr>
                <w:rFonts w:cs="Arial"/>
                <w:szCs w:val="18"/>
                <w:lang w:val="tr-TR"/>
              </w:rPr>
            </w:pPr>
          </w:p>
        </w:tc>
      </w:tr>
    </w:tbl>
    <w:p w14:paraId="10B7ED70" w14:textId="77777777" w:rsidR="0055264D" w:rsidRPr="00E92308" w:rsidRDefault="0055264D" w:rsidP="0055264D">
      <w:pPr>
        <w:outlineLvl w:val="0"/>
        <w:rPr>
          <w:rFonts w:cs="Arial"/>
          <w:szCs w:val="18"/>
          <w:lang w:val="tr-TR"/>
        </w:rPr>
      </w:pPr>
    </w:p>
    <w:p w14:paraId="7B1C9742" w14:textId="77777777" w:rsidR="00FD130D" w:rsidRPr="00E92308" w:rsidRDefault="00FD130D" w:rsidP="0055264D">
      <w:pPr>
        <w:outlineLvl w:val="0"/>
        <w:rPr>
          <w:rFonts w:cs="Arial"/>
          <w:szCs w:val="18"/>
          <w:lang w:val="tr-TR"/>
        </w:rPr>
      </w:pPr>
    </w:p>
    <w:p w14:paraId="12E3BA50" w14:textId="77777777" w:rsidR="0055264D" w:rsidRPr="00E92308" w:rsidRDefault="00FD130D" w:rsidP="0055264D">
      <w:pPr>
        <w:jc w:val="both"/>
        <w:rPr>
          <w:lang w:val="tr-TR"/>
        </w:rPr>
      </w:pPr>
      <w:r w:rsidRPr="00E92308">
        <w:rPr>
          <w:rFonts w:cs="Arial"/>
          <w:b/>
          <w:bCs/>
          <w:szCs w:val="18"/>
          <w:lang w:val="tr-TR"/>
        </w:rPr>
        <w:t>8</w:t>
      </w:r>
      <w:r w:rsidR="0055264D" w:rsidRPr="00E92308">
        <w:rPr>
          <w:rFonts w:cs="Arial"/>
          <w:b/>
          <w:bCs/>
          <w:szCs w:val="18"/>
          <w:lang w:val="tr-TR"/>
        </w:rPr>
        <w:t xml:space="preserve">. YARARLAR </w:t>
      </w:r>
      <w:r w:rsidR="0055264D" w:rsidRPr="00E92308">
        <w:rPr>
          <w:lang w:val="tr-TR"/>
        </w:rPr>
        <w:t>Katılımcıların bu araştırmaya katılımı kendisi ve/veya toplum iç</w:t>
      </w:r>
      <w:r w:rsidR="003422E0">
        <w:rPr>
          <w:lang w:val="tr-TR"/>
        </w:rPr>
        <w:t>i</w:t>
      </w:r>
      <w:r w:rsidR="0055264D" w:rsidRPr="00E92308">
        <w:rPr>
          <w:lang w:val="tr-TR"/>
        </w:rPr>
        <w:t>n potansiyel yarar içeriyor mu?</w:t>
      </w:r>
    </w:p>
    <w:tbl>
      <w:tblPr>
        <w:tblW w:w="978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81"/>
      </w:tblGrid>
      <w:tr w:rsidR="0055264D" w:rsidRPr="00E92308" w14:paraId="58417AD7" w14:textId="77777777" w:rsidTr="009C33B5">
        <w:trPr>
          <w:trHeight w:val="67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1F0" w14:textId="77777777" w:rsidR="0055264D" w:rsidRPr="00E92308" w:rsidRDefault="0055264D" w:rsidP="00FD0F1D">
            <w:pPr>
              <w:ind w:left="65"/>
              <w:jc w:val="both"/>
              <w:rPr>
                <w:rFonts w:cs="Arial"/>
                <w:szCs w:val="18"/>
                <w:lang w:val="tr-TR"/>
              </w:rPr>
            </w:pPr>
          </w:p>
        </w:tc>
      </w:tr>
    </w:tbl>
    <w:p w14:paraId="63125E19" w14:textId="77777777" w:rsidR="0055264D" w:rsidRPr="00E92308" w:rsidRDefault="0055264D" w:rsidP="0055264D">
      <w:pPr>
        <w:outlineLvl w:val="0"/>
        <w:rPr>
          <w:rFonts w:cs="Arial"/>
          <w:b/>
          <w:bCs/>
          <w:szCs w:val="18"/>
          <w:lang w:val="tr-TR"/>
        </w:rPr>
      </w:pPr>
    </w:p>
    <w:p w14:paraId="52B0D6AC" w14:textId="77777777" w:rsidR="00FD130D" w:rsidRPr="00E92308" w:rsidRDefault="00FD130D" w:rsidP="0055264D">
      <w:pPr>
        <w:jc w:val="both"/>
        <w:rPr>
          <w:lang w:val="tr-TR"/>
        </w:rPr>
      </w:pPr>
    </w:p>
    <w:p w14:paraId="65286C68" w14:textId="77777777" w:rsidR="0055264D" w:rsidRPr="00E92308" w:rsidRDefault="00FD130D" w:rsidP="0055264D">
      <w:pPr>
        <w:jc w:val="both"/>
        <w:rPr>
          <w:lang w:val="tr-TR"/>
        </w:rPr>
      </w:pPr>
      <w:r w:rsidRPr="00DD7BD3">
        <w:rPr>
          <w:b/>
          <w:lang w:val="tr-TR"/>
        </w:rPr>
        <w:t>9</w:t>
      </w:r>
      <w:r w:rsidR="0055264D" w:rsidRPr="00DD7BD3">
        <w:rPr>
          <w:b/>
          <w:lang w:val="tr-TR"/>
        </w:rPr>
        <w:t>.</w:t>
      </w:r>
      <w:r w:rsidR="0055264D" w:rsidRPr="00E92308">
        <w:rPr>
          <w:lang w:val="tr-TR"/>
        </w:rPr>
        <w:t xml:space="preserve"> </w:t>
      </w:r>
      <w:r w:rsidR="0055264D" w:rsidRPr="00E92308">
        <w:rPr>
          <w:b/>
          <w:lang w:val="tr-TR"/>
        </w:rPr>
        <w:t>MAHREMİYET:</w:t>
      </w:r>
      <w:r w:rsidR="00C375EA">
        <w:rPr>
          <w:lang w:val="tr-TR"/>
        </w:rPr>
        <w:t xml:space="preserve"> Katılımcıların</w:t>
      </w:r>
      <w:r w:rsidR="0055264D" w:rsidRPr="00E92308">
        <w:rPr>
          <w:lang w:val="tr-TR"/>
        </w:rPr>
        <w:t xml:space="preserve"> mahremiyetinin korunması için nasıl bir prosedür izlenecek </w:t>
      </w:r>
      <w:r w:rsidR="004777FC">
        <w:rPr>
          <w:lang w:val="tr-TR"/>
        </w:rPr>
        <w:t>belirtiniz</w:t>
      </w:r>
      <w:r w:rsidR="0055264D" w:rsidRPr="00E92308">
        <w:rPr>
          <w:lang w:val="tr-TR"/>
        </w:rPr>
        <w:t xml:space="preserve">.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1"/>
      </w:tblGrid>
      <w:tr w:rsidR="0055264D" w:rsidRPr="00E92308" w14:paraId="0ACCA67D" w14:textId="77777777" w:rsidTr="00DD7BD3">
        <w:trPr>
          <w:trHeight w:val="434"/>
        </w:trPr>
        <w:tc>
          <w:tcPr>
            <w:tcW w:w="9781" w:type="dxa"/>
          </w:tcPr>
          <w:p w14:paraId="5AD3CF82" w14:textId="77777777" w:rsidR="0055264D" w:rsidRPr="00E92308" w:rsidRDefault="0055264D" w:rsidP="00FD130D">
            <w:pPr>
              <w:ind w:left="65"/>
              <w:jc w:val="both"/>
              <w:rPr>
                <w:rFonts w:cs="Arial"/>
                <w:szCs w:val="18"/>
                <w:lang w:val="tr-TR"/>
              </w:rPr>
            </w:pPr>
          </w:p>
        </w:tc>
      </w:tr>
    </w:tbl>
    <w:p w14:paraId="681BD157" w14:textId="77777777" w:rsidR="0055264D" w:rsidRPr="00E92308" w:rsidRDefault="0055264D" w:rsidP="0055264D">
      <w:pPr>
        <w:jc w:val="both"/>
        <w:rPr>
          <w:lang w:val="tr-TR"/>
        </w:rPr>
      </w:pPr>
    </w:p>
    <w:p w14:paraId="0E3ADED6" w14:textId="77777777" w:rsidR="0055264D" w:rsidRPr="00E92308" w:rsidRDefault="0055264D" w:rsidP="0055264D">
      <w:pPr>
        <w:jc w:val="both"/>
        <w:rPr>
          <w:lang w:val="tr-TR"/>
        </w:rPr>
      </w:pPr>
    </w:p>
    <w:p w14:paraId="03835E42" w14:textId="77777777" w:rsidR="0055264D" w:rsidRPr="00E92308" w:rsidRDefault="00FD130D" w:rsidP="0055264D">
      <w:pPr>
        <w:jc w:val="both"/>
        <w:rPr>
          <w:lang w:val="tr-TR"/>
        </w:rPr>
      </w:pPr>
      <w:r w:rsidRPr="00DD7BD3">
        <w:rPr>
          <w:b/>
          <w:lang w:val="tr-TR"/>
        </w:rPr>
        <w:t>10.</w:t>
      </w:r>
      <w:r w:rsidR="0055264D" w:rsidRPr="00E92308">
        <w:rPr>
          <w:lang w:val="tr-TR"/>
        </w:rPr>
        <w:t xml:space="preserve"> </w:t>
      </w:r>
      <w:r w:rsidR="0055264D" w:rsidRPr="00E92308">
        <w:rPr>
          <w:b/>
          <w:lang w:val="tr-TR"/>
        </w:rPr>
        <w:t xml:space="preserve">KAYITLARIN GİZLİLİĞİNİN KORUNMASI: </w:t>
      </w:r>
      <w:r w:rsidR="0055264D" w:rsidRPr="00E92308">
        <w:rPr>
          <w:lang w:val="tr-TR"/>
        </w:rPr>
        <w:t>Araştırmanın verilerinin ve kayıtlarının</w:t>
      </w:r>
      <w:r w:rsidR="00A50A3E">
        <w:rPr>
          <w:lang w:val="tr-TR"/>
        </w:rPr>
        <w:t xml:space="preserve"> gizliliğinin sağlanması için nasıl bir</w:t>
      </w:r>
      <w:r w:rsidR="0055264D" w:rsidRPr="00E92308">
        <w:rPr>
          <w:lang w:val="tr-TR"/>
        </w:rPr>
        <w:t xml:space="preserve"> prosedür izlenecek belirtiniz.</w:t>
      </w:r>
    </w:p>
    <w:p w14:paraId="61C3CB63" w14:textId="77777777" w:rsidR="0055264D" w:rsidRPr="00E92308" w:rsidRDefault="0055264D" w:rsidP="0055264D">
      <w:pPr>
        <w:jc w:val="both"/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6"/>
      </w:tblGrid>
      <w:tr w:rsidR="0055264D" w:rsidRPr="00E92308" w14:paraId="5817E09D" w14:textId="77777777" w:rsidTr="00DD7BD3">
        <w:trPr>
          <w:trHeight w:val="871"/>
        </w:trPr>
        <w:tc>
          <w:tcPr>
            <w:tcW w:w="9752" w:type="dxa"/>
          </w:tcPr>
          <w:p w14:paraId="2F5E84C2" w14:textId="77777777" w:rsidR="0055264D" w:rsidRPr="00E92308" w:rsidRDefault="0055264D" w:rsidP="0055264D">
            <w:pPr>
              <w:jc w:val="both"/>
              <w:rPr>
                <w:lang w:val="tr-TR"/>
              </w:rPr>
            </w:pPr>
          </w:p>
        </w:tc>
      </w:tr>
    </w:tbl>
    <w:p w14:paraId="2710D495" w14:textId="77777777" w:rsidR="0055264D" w:rsidRPr="00E92308" w:rsidRDefault="0055264D" w:rsidP="0055264D">
      <w:pPr>
        <w:jc w:val="both"/>
        <w:rPr>
          <w:lang w:val="tr-TR"/>
        </w:rPr>
      </w:pPr>
    </w:p>
    <w:p w14:paraId="4BB82109" w14:textId="77777777" w:rsidR="00FD130D" w:rsidRPr="00E92308" w:rsidRDefault="00FD130D" w:rsidP="0055264D">
      <w:pPr>
        <w:jc w:val="both"/>
        <w:rPr>
          <w:b/>
          <w:lang w:val="tr-TR"/>
        </w:rPr>
      </w:pPr>
    </w:p>
    <w:p w14:paraId="71D825FE" w14:textId="77777777" w:rsidR="0055264D" w:rsidRPr="002A123E" w:rsidRDefault="0055264D" w:rsidP="0055264D">
      <w:pPr>
        <w:jc w:val="both"/>
        <w:rPr>
          <w:b/>
          <w:lang w:val="tr-TR"/>
        </w:rPr>
      </w:pPr>
      <w:r w:rsidRPr="00E92308">
        <w:rPr>
          <w:b/>
          <w:lang w:val="tr-TR"/>
        </w:rPr>
        <w:t>EK BELGELER:</w:t>
      </w:r>
    </w:p>
    <w:p w14:paraId="0C36654E" w14:textId="77777777" w:rsidR="0055264D" w:rsidRPr="0075388F" w:rsidRDefault="0055264D" w:rsidP="0055264D">
      <w:pPr>
        <w:jc w:val="both"/>
        <w:rPr>
          <w:b/>
          <w:lang w:val="tr-TR"/>
        </w:rPr>
      </w:pPr>
      <w:r w:rsidRPr="0075388F">
        <w:rPr>
          <w:b/>
          <w:lang w:val="tr-TR"/>
        </w:rPr>
        <w:t xml:space="preserve">1. Okul, hastane, iş yeri veya cezaevi gibi bir kurumda gerçekleşecek araştırmalar için </w:t>
      </w:r>
      <w:r w:rsidRPr="0075388F">
        <w:rPr>
          <w:b/>
          <w:lang w:val="tr-TR"/>
        </w:rPr>
        <w:br/>
      </w:r>
    </w:p>
    <w:p w14:paraId="1DD927B2" w14:textId="77777777" w:rsidR="0055264D" w:rsidRPr="00E92308" w:rsidRDefault="002F674B" w:rsidP="0055264D">
      <w:pPr>
        <w:jc w:val="both"/>
        <w:rPr>
          <w:lang w:val="tr-TR"/>
        </w:rPr>
      </w:pPr>
      <w:r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308"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 w:rsidRPr="00E92308">
        <w:rPr>
          <w:rFonts w:cs="Arial"/>
          <w:b/>
          <w:szCs w:val="18"/>
          <w:lang w:val="tr-TR"/>
        </w:rPr>
        <w:fldChar w:fldCharType="end"/>
      </w:r>
      <w:r w:rsidRPr="00E92308">
        <w:rPr>
          <w:rFonts w:cs="Arial"/>
          <w:b/>
          <w:szCs w:val="18"/>
          <w:lang w:val="tr-TR"/>
        </w:rPr>
        <w:t xml:space="preserve"> </w:t>
      </w:r>
      <w:r w:rsidR="0055264D" w:rsidRPr="00E92308">
        <w:rPr>
          <w:lang w:val="tr-TR"/>
        </w:rPr>
        <w:t>İlgili kuru</w:t>
      </w:r>
      <w:r>
        <w:rPr>
          <w:lang w:val="tr-TR"/>
        </w:rPr>
        <w:t>mdan alınmış onay mektubu var (mektup eklenmelidir)</w:t>
      </w:r>
      <w:r w:rsidR="0055264D" w:rsidRPr="00E92308">
        <w:rPr>
          <w:lang w:val="tr-TR"/>
        </w:rPr>
        <w:t xml:space="preserve"> </w:t>
      </w:r>
    </w:p>
    <w:p w14:paraId="2ED4A0A5" w14:textId="77777777" w:rsidR="0055264D" w:rsidRPr="00E92308" w:rsidRDefault="0055264D" w:rsidP="0055264D">
      <w:pPr>
        <w:jc w:val="both"/>
        <w:rPr>
          <w:lang w:val="tr-TR"/>
        </w:rPr>
      </w:pPr>
      <w:r w:rsidRPr="00E92308">
        <w:rPr>
          <w:lang w:val="tr-TR"/>
        </w:rPr>
        <w:br/>
      </w:r>
      <w:r w:rsidR="002F674B" w:rsidRPr="00E92308">
        <w:rPr>
          <w:rFonts w:cs="Arial"/>
          <w:b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74B" w:rsidRPr="00E92308">
        <w:rPr>
          <w:rFonts w:cs="Arial"/>
          <w:b/>
          <w:szCs w:val="18"/>
          <w:lang w:val="tr-TR"/>
        </w:rPr>
        <w:instrText xml:space="preserve"> FORMCHECKBOX </w:instrText>
      </w:r>
      <w:r w:rsidR="00000000">
        <w:rPr>
          <w:rFonts w:cs="Arial"/>
          <w:b/>
          <w:szCs w:val="18"/>
          <w:lang w:val="tr-TR"/>
        </w:rPr>
      </w:r>
      <w:r w:rsidR="00000000">
        <w:rPr>
          <w:rFonts w:cs="Arial"/>
          <w:b/>
          <w:szCs w:val="18"/>
          <w:lang w:val="tr-TR"/>
        </w:rPr>
        <w:fldChar w:fldCharType="separate"/>
      </w:r>
      <w:r w:rsidR="002F674B" w:rsidRPr="00E92308">
        <w:rPr>
          <w:rFonts w:cs="Arial"/>
          <w:b/>
          <w:szCs w:val="18"/>
          <w:lang w:val="tr-TR"/>
        </w:rPr>
        <w:fldChar w:fldCharType="end"/>
      </w:r>
      <w:r w:rsidR="002F674B" w:rsidRPr="00E92308">
        <w:rPr>
          <w:rFonts w:cs="Arial"/>
          <w:b/>
          <w:szCs w:val="18"/>
          <w:lang w:val="tr-TR"/>
        </w:rPr>
        <w:t xml:space="preserve"> </w:t>
      </w:r>
      <w:r w:rsidR="002F674B" w:rsidRPr="00E92308">
        <w:rPr>
          <w:lang w:val="tr-TR"/>
        </w:rPr>
        <w:t>İlgili kuru</w:t>
      </w:r>
      <w:r w:rsidR="002F674B">
        <w:rPr>
          <w:lang w:val="tr-TR"/>
        </w:rPr>
        <w:t>mdan alınmış onay mektubu yok (</w:t>
      </w:r>
      <w:r w:rsidRPr="00E92308">
        <w:rPr>
          <w:lang w:val="tr-TR"/>
        </w:rPr>
        <w:t>etik onay bu izinlerin alınma ş</w:t>
      </w:r>
      <w:r w:rsidR="002F674B">
        <w:rPr>
          <w:lang w:val="tr-TR"/>
        </w:rPr>
        <w:t>artıyla verilebilir)</w:t>
      </w:r>
      <w:r w:rsidRPr="00E92308">
        <w:rPr>
          <w:lang w:val="tr-TR"/>
        </w:rPr>
        <w:t xml:space="preserve"> </w:t>
      </w:r>
    </w:p>
    <w:p w14:paraId="2E23B0A3" w14:textId="77777777" w:rsidR="0055264D" w:rsidRPr="00E92308" w:rsidRDefault="0055264D">
      <w:pPr>
        <w:ind w:left="1416"/>
        <w:rPr>
          <w:color w:val="FF0000"/>
          <w:lang w:val="tr-TR"/>
        </w:rPr>
      </w:pPr>
    </w:p>
    <w:p w14:paraId="2A3C16C3" w14:textId="77777777" w:rsidR="0051473A" w:rsidRDefault="0055264D">
      <w:pPr>
        <w:rPr>
          <w:lang w:val="tr-TR"/>
        </w:rPr>
      </w:pPr>
      <w:r w:rsidRPr="0075388F">
        <w:rPr>
          <w:b/>
          <w:lang w:val="tr-TR"/>
        </w:rPr>
        <w:t>2. Yürütücü dışındaki araştırmacıların isimleri ve kurum bilgileri.</w:t>
      </w:r>
    </w:p>
    <w:p w14:paraId="5E41FD7F" w14:textId="77777777" w:rsidR="0055264D" w:rsidRDefault="0055264D" w:rsidP="00C46C8E">
      <w:pPr>
        <w:rPr>
          <w:b/>
          <w:lang w:val="tr-TR"/>
        </w:rPr>
      </w:pPr>
      <w:r w:rsidRPr="00E92308">
        <w:rPr>
          <w:lang w:val="tr-TR"/>
        </w:rPr>
        <w:br/>
      </w:r>
      <w:r w:rsidRPr="0075388F">
        <w:rPr>
          <w:b/>
          <w:lang w:val="tr-TR"/>
        </w:rPr>
        <w:t>3. Araştırmacının başvurusunun değerlendirmesine katkıda bulunacağını düşündüğü bilgi/belgeler/anket soruları vb.</w:t>
      </w:r>
    </w:p>
    <w:p w14:paraId="24A6D5FE" w14:textId="77777777" w:rsidR="00C46C8E" w:rsidRPr="00C46C8E" w:rsidRDefault="00C46C8E" w:rsidP="00C46C8E">
      <w:pPr>
        <w:rPr>
          <w:lang w:val="tr-TR"/>
        </w:rPr>
      </w:pPr>
    </w:p>
    <w:p w14:paraId="2F6C377C" w14:textId="77777777" w:rsidR="0055264D" w:rsidRPr="00DD7BD3" w:rsidRDefault="0055264D">
      <w:pPr>
        <w:rPr>
          <w:lang w:val="tr-TR"/>
        </w:rPr>
      </w:pPr>
      <w:r w:rsidRPr="00E92308">
        <w:rPr>
          <w:b/>
          <w:lang w:val="tr-TR"/>
        </w:rPr>
        <w:t xml:space="preserve">İsim:  </w:t>
      </w:r>
    </w:p>
    <w:p w14:paraId="65994B17" w14:textId="77777777" w:rsidR="0055264D" w:rsidRPr="00E92308" w:rsidRDefault="0055264D">
      <w:pPr>
        <w:rPr>
          <w:lang w:val="tr-TR"/>
        </w:rPr>
      </w:pPr>
    </w:p>
    <w:p w14:paraId="44E2904A" w14:textId="77777777" w:rsidR="003A63C8" w:rsidRDefault="003A63C8">
      <w:pPr>
        <w:rPr>
          <w:b/>
          <w:lang w:val="tr-TR"/>
        </w:rPr>
      </w:pPr>
    </w:p>
    <w:p w14:paraId="42C6460B" w14:textId="77777777" w:rsidR="00E0698D" w:rsidRDefault="0055264D">
      <w:pPr>
        <w:rPr>
          <w:b/>
          <w:lang w:val="tr-TR"/>
        </w:rPr>
      </w:pPr>
      <w:r w:rsidRPr="00E92308">
        <w:rPr>
          <w:b/>
          <w:lang w:val="tr-TR"/>
        </w:rPr>
        <w:t>İmza:</w:t>
      </w:r>
    </w:p>
    <w:p w14:paraId="4B79E1B2" w14:textId="77777777" w:rsidR="00E0698D" w:rsidRDefault="00E0698D">
      <w:pPr>
        <w:rPr>
          <w:b/>
          <w:lang w:val="tr-TR"/>
        </w:rPr>
      </w:pPr>
    </w:p>
    <w:p w14:paraId="1DD4515E" w14:textId="77777777" w:rsidR="0055264D" w:rsidRPr="00E92308" w:rsidRDefault="0055264D">
      <w:pPr>
        <w:rPr>
          <w:b/>
          <w:lang w:val="tr-TR"/>
        </w:rPr>
      </w:pPr>
      <w:r w:rsidRPr="00E92308">
        <w:rPr>
          <w:b/>
          <w:lang w:val="tr-TR"/>
        </w:rPr>
        <w:t xml:space="preserve">  </w:t>
      </w:r>
    </w:p>
    <w:p w14:paraId="7542459B" w14:textId="77777777" w:rsidR="0055264D" w:rsidRPr="00E92308" w:rsidRDefault="0055264D">
      <w:pPr>
        <w:rPr>
          <w:lang w:val="tr-TR"/>
        </w:rPr>
      </w:pPr>
    </w:p>
    <w:p w14:paraId="0A754FEF" w14:textId="77777777" w:rsidR="0055264D" w:rsidRPr="00E92308" w:rsidRDefault="0055264D">
      <w:pPr>
        <w:rPr>
          <w:b/>
          <w:lang w:val="tr-TR"/>
        </w:rPr>
      </w:pPr>
      <w:r w:rsidRPr="00E92308">
        <w:rPr>
          <w:b/>
          <w:lang w:val="tr-TR"/>
        </w:rPr>
        <w:t>Tarih:</w:t>
      </w:r>
    </w:p>
    <w:sectPr w:rsidR="0055264D" w:rsidRPr="00E92308" w:rsidSect="00C46C8E">
      <w:pgSz w:w="11906" w:h="16838"/>
      <w:pgMar w:top="1151" w:right="1021" w:bottom="1135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CC4A8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460F8E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C0BF30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32BD2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10DD5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10A8F6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3C4A22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449A6A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665B4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2B4A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6EE0200"/>
    <w:multiLevelType w:val="hybridMultilevel"/>
    <w:tmpl w:val="7C8A28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8F5A78"/>
    <w:multiLevelType w:val="hybridMultilevel"/>
    <w:tmpl w:val="282ED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B75B17"/>
    <w:multiLevelType w:val="hybridMultilevel"/>
    <w:tmpl w:val="6CFA1CB8"/>
    <w:lvl w:ilvl="0" w:tplc="651C75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31E"/>
    <w:multiLevelType w:val="hybridMultilevel"/>
    <w:tmpl w:val="F1A60368"/>
    <w:lvl w:ilvl="0" w:tplc="DB920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E4488"/>
    <w:multiLevelType w:val="hybridMultilevel"/>
    <w:tmpl w:val="A4F835C8"/>
    <w:lvl w:ilvl="0" w:tplc="70E0D8D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54B13"/>
    <w:multiLevelType w:val="hybridMultilevel"/>
    <w:tmpl w:val="532AD042"/>
    <w:lvl w:ilvl="0" w:tplc="8F30C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EC1F82"/>
    <w:multiLevelType w:val="hybridMultilevel"/>
    <w:tmpl w:val="380C9070"/>
    <w:lvl w:ilvl="0" w:tplc="CECACC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F5407"/>
    <w:multiLevelType w:val="hybridMultilevel"/>
    <w:tmpl w:val="770475C0"/>
    <w:lvl w:ilvl="0" w:tplc="8C200D1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AD0547"/>
    <w:multiLevelType w:val="hybridMultilevel"/>
    <w:tmpl w:val="D3642A1C"/>
    <w:lvl w:ilvl="0" w:tplc="E2161908">
      <w:start w:val="1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22F53E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4F61E9B"/>
    <w:multiLevelType w:val="hybridMultilevel"/>
    <w:tmpl w:val="B5586F28"/>
    <w:lvl w:ilvl="0" w:tplc="90269D08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F787B"/>
    <w:multiLevelType w:val="hybridMultilevel"/>
    <w:tmpl w:val="49BADC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7A25D3"/>
    <w:multiLevelType w:val="hybridMultilevel"/>
    <w:tmpl w:val="538A55AA"/>
    <w:lvl w:ilvl="0" w:tplc="A5203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2B21A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1194922"/>
    <w:multiLevelType w:val="hybridMultilevel"/>
    <w:tmpl w:val="A8DA2C36"/>
    <w:lvl w:ilvl="0" w:tplc="71F08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A007A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99710E1"/>
    <w:multiLevelType w:val="hybridMultilevel"/>
    <w:tmpl w:val="A8DA2C36"/>
    <w:lvl w:ilvl="0" w:tplc="DEB8ED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B1543"/>
    <w:multiLevelType w:val="hybridMultilevel"/>
    <w:tmpl w:val="A8DA2C36"/>
    <w:lvl w:ilvl="0" w:tplc="4B80BC4E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50CD6"/>
    <w:multiLevelType w:val="hybridMultilevel"/>
    <w:tmpl w:val="56382EA4"/>
    <w:lvl w:ilvl="0" w:tplc="D09A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B2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FC0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A8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069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761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80C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0C7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AD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BD21D9"/>
    <w:multiLevelType w:val="hybridMultilevel"/>
    <w:tmpl w:val="43B28166"/>
    <w:lvl w:ilvl="0" w:tplc="1B6C7A0A">
      <w:start w:val="7"/>
      <w:numFmt w:val="decimal"/>
      <w:lvlText w:val="%1."/>
      <w:lvlJc w:val="left"/>
      <w:pPr>
        <w:ind w:left="720" w:hanging="360"/>
      </w:pPr>
      <w:rPr>
        <w:rFonts w:ascii="Arial" w:hAnsi="Arial" w:cs="Symbol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81DA3"/>
    <w:multiLevelType w:val="hybridMultilevel"/>
    <w:tmpl w:val="A8DA2C36"/>
    <w:lvl w:ilvl="0" w:tplc="E48A4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D173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B90CBF"/>
    <w:multiLevelType w:val="singleLevel"/>
    <w:tmpl w:val="4A16B2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DC71E6"/>
    <w:multiLevelType w:val="hybridMultilevel"/>
    <w:tmpl w:val="BA12D4C4"/>
    <w:lvl w:ilvl="0" w:tplc="F7C28E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0377E"/>
    <w:multiLevelType w:val="hybridMultilevel"/>
    <w:tmpl w:val="A8DA2C36"/>
    <w:lvl w:ilvl="0" w:tplc="5F582C40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F403C"/>
    <w:multiLevelType w:val="hybridMultilevel"/>
    <w:tmpl w:val="5FCECF6E"/>
    <w:lvl w:ilvl="0" w:tplc="C164AFD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1B93"/>
    <w:multiLevelType w:val="hybridMultilevel"/>
    <w:tmpl w:val="93BAB23E"/>
    <w:lvl w:ilvl="0" w:tplc="9BACA774">
      <w:start w:val="1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AB96C08"/>
    <w:multiLevelType w:val="hybridMultilevel"/>
    <w:tmpl w:val="69904286"/>
    <w:lvl w:ilvl="0" w:tplc="0A445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4A94"/>
    <w:multiLevelType w:val="hybridMultilevel"/>
    <w:tmpl w:val="A8DA2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8072700">
    <w:abstractNumId w:val="10"/>
  </w:num>
  <w:num w:numId="2" w16cid:durableId="2007048313">
    <w:abstractNumId w:val="11"/>
  </w:num>
  <w:num w:numId="3" w16cid:durableId="675693187">
    <w:abstractNumId w:val="12"/>
  </w:num>
  <w:num w:numId="4" w16cid:durableId="1383486132">
    <w:abstractNumId w:val="35"/>
  </w:num>
  <w:num w:numId="5" w16cid:durableId="109670296">
    <w:abstractNumId w:val="26"/>
  </w:num>
  <w:num w:numId="6" w16cid:durableId="504130777">
    <w:abstractNumId w:val="28"/>
  </w:num>
  <w:num w:numId="7" w16cid:durableId="1721904012">
    <w:abstractNumId w:val="22"/>
  </w:num>
  <w:num w:numId="8" w16cid:durableId="337656408">
    <w:abstractNumId w:val="34"/>
  </w:num>
  <w:num w:numId="9" w16cid:durableId="173154609">
    <w:abstractNumId w:val="24"/>
  </w:num>
  <w:num w:numId="10" w16cid:durableId="135031205">
    <w:abstractNumId w:val="13"/>
  </w:num>
  <w:num w:numId="11" w16cid:durableId="1117528598">
    <w:abstractNumId w:val="41"/>
  </w:num>
  <w:num w:numId="12" w16cid:durableId="392776335">
    <w:abstractNumId w:val="27"/>
  </w:num>
  <w:num w:numId="13" w16cid:durableId="773013207">
    <w:abstractNumId w:val="33"/>
  </w:num>
  <w:num w:numId="14" w16cid:durableId="401609818">
    <w:abstractNumId w:val="37"/>
  </w:num>
  <w:num w:numId="15" w16cid:durableId="766776015">
    <w:abstractNumId w:val="30"/>
  </w:num>
  <w:num w:numId="16" w16cid:durableId="1380741760">
    <w:abstractNumId w:val="29"/>
  </w:num>
  <w:num w:numId="17" w16cid:durableId="2007633505">
    <w:abstractNumId w:val="25"/>
  </w:num>
  <w:num w:numId="18" w16cid:durableId="702563232">
    <w:abstractNumId w:val="40"/>
  </w:num>
  <w:num w:numId="19" w16cid:durableId="1977639693">
    <w:abstractNumId w:val="9"/>
  </w:num>
  <w:num w:numId="20" w16cid:durableId="1326539">
    <w:abstractNumId w:val="7"/>
  </w:num>
  <w:num w:numId="21" w16cid:durableId="1315454447">
    <w:abstractNumId w:val="6"/>
  </w:num>
  <w:num w:numId="22" w16cid:durableId="1676834167">
    <w:abstractNumId w:val="5"/>
  </w:num>
  <w:num w:numId="23" w16cid:durableId="1023827709">
    <w:abstractNumId w:val="4"/>
  </w:num>
  <w:num w:numId="24" w16cid:durableId="2060862410">
    <w:abstractNumId w:val="8"/>
  </w:num>
  <w:num w:numId="25" w16cid:durableId="1524203111">
    <w:abstractNumId w:val="3"/>
  </w:num>
  <w:num w:numId="26" w16cid:durableId="1118373373">
    <w:abstractNumId w:val="2"/>
  </w:num>
  <w:num w:numId="27" w16cid:durableId="477693977">
    <w:abstractNumId w:val="1"/>
  </w:num>
  <w:num w:numId="28" w16cid:durableId="858540946">
    <w:abstractNumId w:val="0"/>
  </w:num>
  <w:num w:numId="29" w16cid:durableId="602422745">
    <w:abstractNumId w:val="31"/>
  </w:num>
  <w:num w:numId="30" w16cid:durableId="578296356">
    <w:abstractNumId w:val="18"/>
  </w:num>
  <w:num w:numId="31" w16cid:durableId="1911885797">
    <w:abstractNumId w:val="21"/>
  </w:num>
  <w:num w:numId="32" w16cid:durableId="1793790356">
    <w:abstractNumId w:val="20"/>
  </w:num>
  <w:num w:numId="33" w16cid:durableId="502474663">
    <w:abstractNumId w:val="14"/>
  </w:num>
  <w:num w:numId="34" w16cid:durableId="620767527">
    <w:abstractNumId w:val="39"/>
  </w:num>
  <w:num w:numId="35" w16cid:durableId="1269848405">
    <w:abstractNumId w:val="16"/>
  </w:num>
  <w:num w:numId="36" w16cid:durableId="1472864801">
    <w:abstractNumId w:val="15"/>
  </w:num>
  <w:num w:numId="37" w16cid:durableId="750086671">
    <w:abstractNumId w:val="32"/>
  </w:num>
  <w:num w:numId="38" w16cid:durableId="2071883272">
    <w:abstractNumId w:val="19"/>
  </w:num>
  <w:num w:numId="39" w16cid:durableId="1315985504">
    <w:abstractNumId w:val="38"/>
  </w:num>
  <w:num w:numId="40" w16cid:durableId="1753090568">
    <w:abstractNumId w:val="23"/>
  </w:num>
  <w:num w:numId="41" w16cid:durableId="1034043665">
    <w:abstractNumId w:val="36"/>
  </w:num>
  <w:num w:numId="42" w16cid:durableId="633802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21"/>
    <w:rsid w:val="00014C79"/>
    <w:rsid w:val="0002157D"/>
    <w:rsid w:val="000656D5"/>
    <w:rsid w:val="00067C93"/>
    <w:rsid w:val="00076BEC"/>
    <w:rsid w:val="000A5BB8"/>
    <w:rsid w:val="000F1E91"/>
    <w:rsid w:val="00172AAC"/>
    <w:rsid w:val="001C798B"/>
    <w:rsid w:val="002005E3"/>
    <w:rsid w:val="00214B4C"/>
    <w:rsid w:val="002A123E"/>
    <w:rsid w:val="002B5130"/>
    <w:rsid w:val="002E2A06"/>
    <w:rsid w:val="002F674B"/>
    <w:rsid w:val="00311993"/>
    <w:rsid w:val="0032057E"/>
    <w:rsid w:val="00320725"/>
    <w:rsid w:val="003331B0"/>
    <w:rsid w:val="003422E0"/>
    <w:rsid w:val="003573A6"/>
    <w:rsid w:val="003602A0"/>
    <w:rsid w:val="00373D17"/>
    <w:rsid w:val="003975A5"/>
    <w:rsid w:val="003A63C8"/>
    <w:rsid w:val="003D7BE5"/>
    <w:rsid w:val="00415912"/>
    <w:rsid w:val="00422E74"/>
    <w:rsid w:val="004302DC"/>
    <w:rsid w:val="0043193D"/>
    <w:rsid w:val="004777FC"/>
    <w:rsid w:val="0051473A"/>
    <w:rsid w:val="0052614D"/>
    <w:rsid w:val="00533AF8"/>
    <w:rsid w:val="0055264D"/>
    <w:rsid w:val="00597F66"/>
    <w:rsid w:val="005C2811"/>
    <w:rsid w:val="00665F4D"/>
    <w:rsid w:val="006A5639"/>
    <w:rsid w:val="006F6B7B"/>
    <w:rsid w:val="00712685"/>
    <w:rsid w:val="007141E9"/>
    <w:rsid w:val="00722750"/>
    <w:rsid w:val="0075388F"/>
    <w:rsid w:val="007D10BF"/>
    <w:rsid w:val="008C4EBD"/>
    <w:rsid w:val="00934FC3"/>
    <w:rsid w:val="009401AE"/>
    <w:rsid w:val="009925FB"/>
    <w:rsid w:val="009C33B5"/>
    <w:rsid w:val="009C5821"/>
    <w:rsid w:val="00A01098"/>
    <w:rsid w:val="00A177EC"/>
    <w:rsid w:val="00A50A3E"/>
    <w:rsid w:val="00A837A4"/>
    <w:rsid w:val="00AD0840"/>
    <w:rsid w:val="00AD207D"/>
    <w:rsid w:val="00AD751D"/>
    <w:rsid w:val="00AE3560"/>
    <w:rsid w:val="00AE75E0"/>
    <w:rsid w:val="00B303C7"/>
    <w:rsid w:val="00B4614C"/>
    <w:rsid w:val="00B50314"/>
    <w:rsid w:val="00B76D52"/>
    <w:rsid w:val="00BD652B"/>
    <w:rsid w:val="00BF7053"/>
    <w:rsid w:val="00C1719B"/>
    <w:rsid w:val="00C375EA"/>
    <w:rsid w:val="00C46C8E"/>
    <w:rsid w:val="00C679AF"/>
    <w:rsid w:val="00C71A5E"/>
    <w:rsid w:val="00CB618F"/>
    <w:rsid w:val="00CC7BCB"/>
    <w:rsid w:val="00CD2B5E"/>
    <w:rsid w:val="00CD6B24"/>
    <w:rsid w:val="00D102FC"/>
    <w:rsid w:val="00D6470E"/>
    <w:rsid w:val="00D75512"/>
    <w:rsid w:val="00D8068A"/>
    <w:rsid w:val="00D816A8"/>
    <w:rsid w:val="00DB5FD9"/>
    <w:rsid w:val="00DD7BD3"/>
    <w:rsid w:val="00DE0878"/>
    <w:rsid w:val="00DE3FC1"/>
    <w:rsid w:val="00DF15CE"/>
    <w:rsid w:val="00DF419B"/>
    <w:rsid w:val="00E0698D"/>
    <w:rsid w:val="00E569A6"/>
    <w:rsid w:val="00E605AA"/>
    <w:rsid w:val="00E60A7E"/>
    <w:rsid w:val="00E92308"/>
    <w:rsid w:val="00ED0D7E"/>
    <w:rsid w:val="00ED4C42"/>
    <w:rsid w:val="00EE389E"/>
    <w:rsid w:val="00EE53E8"/>
    <w:rsid w:val="00F0150B"/>
    <w:rsid w:val="00F028A6"/>
    <w:rsid w:val="00FD0F1D"/>
    <w:rsid w:val="00FD130D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470B60"/>
  <w15:docId w15:val="{E02894CA-ECBD-46C2-9D7A-DFE8A42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DC"/>
    <w:pPr>
      <w:suppressAutoHyphens/>
    </w:pPr>
    <w:rPr>
      <w:sz w:val="24"/>
      <w:szCs w:val="24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4302DC"/>
  </w:style>
  <w:style w:type="character" w:customStyle="1" w:styleId="WW-Absatz-Standardschriftart">
    <w:name w:val="WW-Absatz-Standardschriftart"/>
    <w:rsid w:val="004302DC"/>
  </w:style>
  <w:style w:type="character" w:customStyle="1" w:styleId="WW-Absatz-Standardschriftart1">
    <w:name w:val="WW-Absatz-Standardschriftart1"/>
    <w:rsid w:val="004302DC"/>
  </w:style>
  <w:style w:type="character" w:customStyle="1" w:styleId="WW-Absatz-Standardschriftart11">
    <w:name w:val="WW-Absatz-Standardschriftart11"/>
    <w:rsid w:val="004302DC"/>
  </w:style>
  <w:style w:type="paragraph" w:customStyle="1" w:styleId="Heading">
    <w:name w:val="Heading"/>
    <w:basedOn w:val="Normal"/>
    <w:next w:val="GvdeMetni"/>
    <w:rsid w:val="004302D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GvdeMetni">
    <w:name w:val="Body Text"/>
    <w:basedOn w:val="Normal"/>
    <w:rsid w:val="004302DC"/>
    <w:pPr>
      <w:spacing w:after="120"/>
    </w:pPr>
  </w:style>
  <w:style w:type="paragraph" w:styleId="Liste">
    <w:name w:val="List"/>
    <w:basedOn w:val="GvdeMetni"/>
    <w:rsid w:val="004302DC"/>
  </w:style>
  <w:style w:type="paragraph" w:styleId="ResimYazs">
    <w:name w:val="caption"/>
    <w:basedOn w:val="Normal"/>
    <w:qFormat/>
    <w:rsid w:val="004302D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302DC"/>
    <w:pPr>
      <w:suppressLineNumbers/>
    </w:pPr>
  </w:style>
  <w:style w:type="paragraph" w:customStyle="1" w:styleId="WW-NormalWeb1">
    <w:name w:val="WW-Normal (Web)1"/>
    <w:basedOn w:val="Normal"/>
    <w:rsid w:val="004302DC"/>
    <w:pPr>
      <w:spacing w:before="280" w:after="119"/>
    </w:pPr>
    <w:rPr>
      <w:lang w:val="tr-TR"/>
    </w:rPr>
  </w:style>
  <w:style w:type="paragraph" w:styleId="stBilgi">
    <w:name w:val="header"/>
    <w:basedOn w:val="Normal"/>
    <w:rsid w:val="004302D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styleId="BalonMetni">
    <w:name w:val="Balloon Text"/>
    <w:basedOn w:val="Normal"/>
    <w:rsid w:val="004302DC"/>
    <w:rPr>
      <w:rFonts w:ascii="Tahoma" w:hAnsi="Tahoma" w:cs="Tahoma"/>
      <w:sz w:val="16"/>
      <w:szCs w:val="16"/>
    </w:rPr>
  </w:style>
  <w:style w:type="paragraph" w:customStyle="1" w:styleId="RenkliListe-Vurgu11">
    <w:name w:val="Renkli Liste - Vurgu 11"/>
    <w:basedOn w:val="Normal"/>
    <w:uiPriority w:val="34"/>
    <w:qFormat/>
    <w:rsid w:val="004E6BB5"/>
    <w:pPr>
      <w:suppressAutoHyphens w:val="0"/>
      <w:spacing w:before="100" w:beforeAutospacing="1" w:after="100" w:afterAutospacing="1"/>
    </w:pPr>
    <w:rPr>
      <w:rFonts w:eastAsia="Calibri"/>
      <w:lang w:eastAsia="en-US"/>
    </w:rPr>
  </w:style>
  <w:style w:type="character" w:styleId="Kpr">
    <w:name w:val="Hyperlink"/>
    <w:basedOn w:val="VarsaylanParagrafYazTipi"/>
    <w:rsid w:val="00F57B59"/>
    <w:rPr>
      <w:color w:val="0000FF"/>
      <w:u w:val="single"/>
    </w:rPr>
  </w:style>
  <w:style w:type="paragraph" w:styleId="AltBilgi">
    <w:name w:val="footer"/>
    <w:basedOn w:val="Normal"/>
    <w:link w:val="AltBilgiChar"/>
    <w:rsid w:val="00F57B59"/>
    <w:pPr>
      <w:tabs>
        <w:tab w:val="center" w:pos="4320"/>
        <w:tab w:val="right" w:pos="8640"/>
      </w:tabs>
      <w:suppressAutoHyphens w:val="0"/>
    </w:pPr>
    <w:rPr>
      <w:rFonts w:ascii="Arial" w:hAnsi="Arial"/>
      <w:sz w:val="18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rsid w:val="00F57B59"/>
    <w:rPr>
      <w:rFonts w:ascii="Arial" w:hAnsi="Arial"/>
      <w:sz w:val="18"/>
    </w:rPr>
  </w:style>
  <w:style w:type="character" w:styleId="SayfaNumaras">
    <w:name w:val="page number"/>
    <w:basedOn w:val="VarsaylanParagrafYazTipi"/>
    <w:rsid w:val="00F57B59"/>
  </w:style>
  <w:style w:type="character" w:customStyle="1" w:styleId="NormalRaisedChar">
    <w:name w:val="Normal Raised Char"/>
    <w:basedOn w:val="VarsaylanParagrafYazTipi"/>
    <w:rsid w:val="00F57B59"/>
    <w:rPr>
      <w:rFonts w:ascii="Arial" w:hAnsi="Arial" w:cs="Arial"/>
      <w:position w:val="12"/>
      <w:sz w:val="16"/>
      <w:szCs w:val="16"/>
      <w:lang w:val="en-US" w:eastAsia="en-US" w:bidi="ar-SA"/>
    </w:rPr>
  </w:style>
  <w:style w:type="paragraph" w:styleId="ListeMaddemi">
    <w:name w:val="List Bullet"/>
    <w:basedOn w:val="Normal"/>
    <w:autoRedefine/>
    <w:rsid w:val="00F57B59"/>
    <w:pPr>
      <w:numPr>
        <w:numId w:val="19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2">
    <w:name w:val="List Bullet 2"/>
    <w:basedOn w:val="Normal"/>
    <w:autoRedefine/>
    <w:rsid w:val="00F57B59"/>
    <w:pPr>
      <w:numPr>
        <w:numId w:val="20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3">
    <w:name w:val="List Bullet 3"/>
    <w:basedOn w:val="Normal"/>
    <w:autoRedefine/>
    <w:rsid w:val="00F57B59"/>
    <w:pPr>
      <w:numPr>
        <w:numId w:val="21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4">
    <w:name w:val="List Bullet 4"/>
    <w:basedOn w:val="Normal"/>
    <w:autoRedefine/>
    <w:rsid w:val="00F57B59"/>
    <w:pPr>
      <w:numPr>
        <w:numId w:val="22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Maddemi5">
    <w:name w:val="List Bullet 5"/>
    <w:basedOn w:val="Normal"/>
    <w:autoRedefine/>
    <w:rsid w:val="00F57B59"/>
    <w:pPr>
      <w:numPr>
        <w:numId w:val="23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">
    <w:name w:val="List Number"/>
    <w:basedOn w:val="Normal"/>
    <w:rsid w:val="00F57B59"/>
    <w:pPr>
      <w:numPr>
        <w:numId w:val="24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2">
    <w:name w:val="List Number 2"/>
    <w:basedOn w:val="Normal"/>
    <w:rsid w:val="00F57B59"/>
    <w:pPr>
      <w:numPr>
        <w:numId w:val="25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3">
    <w:name w:val="List Number 3"/>
    <w:basedOn w:val="Normal"/>
    <w:rsid w:val="00F57B59"/>
    <w:pPr>
      <w:numPr>
        <w:numId w:val="26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4">
    <w:name w:val="List Number 4"/>
    <w:basedOn w:val="Normal"/>
    <w:rsid w:val="00F57B59"/>
    <w:pPr>
      <w:numPr>
        <w:numId w:val="27"/>
      </w:numPr>
      <w:suppressAutoHyphens w:val="0"/>
    </w:pPr>
    <w:rPr>
      <w:rFonts w:ascii="Arial" w:hAnsi="Arial"/>
      <w:sz w:val="18"/>
      <w:szCs w:val="20"/>
      <w:lang w:eastAsia="en-US"/>
    </w:rPr>
  </w:style>
  <w:style w:type="paragraph" w:styleId="ListeNumaras5">
    <w:name w:val="List Number 5"/>
    <w:basedOn w:val="Normal"/>
    <w:rsid w:val="00F57B59"/>
    <w:pPr>
      <w:numPr>
        <w:numId w:val="28"/>
      </w:numPr>
      <w:suppressAutoHyphens w:val="0"/>
    </w:pPr>
    <w:rPr>
      <w:rFonts w:ascii="Arial" w:hAnsi="Arial"/>
      <w:sz w:val="18"/>
      <w:szCs w:val="20"/>
      <w:lang w:eastAsia="en-US"/>
    </w:rPr>
  </w:style>
  <w:style w:type="character" w:styleId="zlenenKpr">
    <w:name w:val="FollowedHyperlink"/>
    <w:basedOn w:val="VarsaylanParagrafYazTipi"/>
    <w:rsid w:val="00F57B59"/>
    <w:rPr>
      <w:color w:val="800080"/>
      <w:u w:val="single"/>
    </w:rPr>
  </w:style>
  <w:style w:type="paragraph" w:styleId="SonNotMetni">
    <w:name w:val="endnote text"/>
    <w:basedOn w:val="Normal"/>
    <w:link w:val="Son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SonNotMetniChar">
    <w:name w:val="Son Not Metni Char"/>
    <w:basedOn w:val="VarsaylanParagrafYazTipi"/>
    <w:link w:val="SonNotMetni"/>
    <w:rsid w:val="00F57B59"/>
  </w:style>
  <w:style w:type="character" w:styleId="SonNotBavurusu">
    <w:name w:val="endnote reference"/>
    <w:basedOn w:val="VarsaylanParagrafYazTipi"/>
    <w:rsid w:val="00F57B59"/>
    <w:rPr>
      <w:vertAlign w:val="superscript"/>
    </w:rPr>
  </w:style>
  <w:style w:type="paragraph" w:styleId="DipnotMetni">
    <w:name w:val="footnote text"/>
    <w:basedOn w:val="Normal"/>
    <w:link w:val="DipnotMetniChar"/>
    <w:rsid w:val="00F57B59"/>
    <w:pPr>
      <w:suppressAutoHyphens w:val="0"/>
    </w:pPr>
    <w:rPr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rsid w:val="00F57B59"/>
  </w:style>
  <w:style w:type="character" w:styleId="DipnotBavurusu">
    <w:name w:val="footnote reference"/>
    <w:basedOn w:val="VarsaylanParagrafYazTipi"/>
    <w:rsid w:val="00F57B59"/>
    <w:rPr>
      <w:vertAlign w:val="superscript"/>
    </w:rPr>
  </w:style>
  <w:style w:type="table" w:styleId="TabloKlavuzu">
    <w:name w:val="Table Grid"/>
    <w:basedOn w:val="NormalTablo"/>
    <w:rsid w:val="005314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E569A6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B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3D02B2E690648A95B09DB1F9E5C9A" ma:contentTypeVersion="1" ma:contentTypeDescription="Create a new document." ma:contentTypeScope="" ma:versionID="2c3e1dc673cf8033fc60884fcf2fdf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7D9F1A-CE63-42A2-AA7D-08D41122E113}"/>
</file>

<file path=customXml/itemProps2.xml><?xml version="1.0" encoding="utf-8"?>
<ds:datastoreItem xmlns:ds="http://schemas.openxmlformats.org/officeDocument/2006/customXml" ds:itemID="{D9551288-C255-4FC1-8FD9-36791D2F934E}"/>
</file>

<file path=customXml/itemProps3.xml><?xml version="1.0" encoding="utf-8"?>
<ds:datastoreItem xmlns:ds="http://schemas.openxmlformats.org/officeDocument/2006/customXml" ds:itemID="{129D620F-BF55-4B0E-A7BF-71EE47256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Boğaziçi Üniversitesi</vt:lpstr>
      <vt:lpstr>Boğaziçi Üniversitesi</vt:lpstr>
    </vt:vector>
  </TitlesOfParts>
  <Company>Boun Bilgi Islem Merkezi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Boğaziçi Üniversitesi</dc:title>
  <dc:creator>pc</dc:creator>
  <cp:lastModifiedBy>Hakan KAYGUSUZ</cp:lastModifiedBy>
  <cp:revision>2</cp:revision>
  <cp:lastPrinted>2017-10-18T14:29:00Z</cp:lastPrinted>
  <dcterms:created xsi:type="dcterms:W3CDTF">2023-11-13T08:22:00Z</dcterms:created>
  <dcterms:modified xsi:type="dcterms:W3CDTF">2023-11-13T08:22:00Z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0x0101008743D02B2E690648A95B09DB1F9E5C9A</vt:lpwstr>
  </property>
</Properties>
</file>